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noProof/>
          <w:sz w:val="24"/>
          <w:szCs w:val="24"/>
          <w:lang w:eastAsia="el-GR"/>
        </w:rPr>
        <w:drawing>
          <wp:inline distT="0" distB="0" distL="0" distR="0" wp14:anchorId="3CFE7D3F" wp14:editId="15ADEA1F">
            <wp:extent cx="476250" cy="4762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3764E4">
        <w:rPr>
          <w:rFonts w:ascii="Times New Roman" w:eastAsia="Times New Roman" w:hAnsi="Times New Roman" w:cs="Times New Roman"/>
          <w:sz w:val="24"/>
          <w:szCs w:val="24"/>
          <w:lang w:eastAsia="ar-SA"/>
        </w:rPr>
        <w:t xml:space="preserve">                                                                                           </w:t>
      </w:r>
      <w:r w:rsidRPr="003764E4">
        <w:rPr>
          <w:rFonts w:ascii="Times New Roman" w:eastAsia="Times New Roman" w:hAnsi="Times New Roman" w:cs="Times New Roman"/>
          <w:b/>
          <w:sz w:val="24"/>
          <w:szCs w:val="24"/>
          <w:lang w:eastAsia="ar-SA"/>
        </w:rPr>
        <w:t>Καβ</w:t>
      </w:r>
      <w:r w:rsidRPr="003764E4">
        <w:rPr>
          <w:rFonts w:ascii="Times New Roman" w:eastAsia="Times New Roman" w:hAnsi="Times New Roman" w:cs="Times New Roman"/>
          <w:b/>
          <w:color w:val="000000"/>
          <w:lang w:eastAsia="ar-SA"/>
        </w:rPr>
        <w:t xml:space="preserve">άλα: </w:t>
      </w:r>
      <w:r w:rsidR="00510AC3">
        <w:rPr>
          <w:rFonts w:ascii="Times New Roman" w:eastAsia="Times New Roman" w:hAnsi="Times New Roman" w:cs="Times New Roman"/>
          <w:b/>
          <w:color w:val="000000"/>
          <w:lang w:eastAsia="ar-SA"/>
        </w:rPr>
        <w:t>06</w:t>
      </w:r>
      <w:r w:rsidRPr="003764E4">
        <w:rPr>
          <w:rFonts w:ascii="Times New Roman" w:eastAsia="Times New Roman" w:hAnsi="Times New Roman" w:cs="Times New Roman"/>
          <w:b/>
          <w:color w:val="000000"/>
          <w:lang w:eastAsia="ar-SA"/>
        </w:rPr>
        <w:t>-</w:t>
      </w:r>
      <w:r w:rsidR="00510AC3">
        <w:rPr>
          <w:rFonts w:ascii="Times New Roman" w:eastAsia="Times New Roman" w:hAnsi="Times New Roman" w:cs="Times New Roman"/>
          <w:b/>
          <w:color w:val="000000"/>
          <w:lang w:eastAsia="ar-SA"/>
        </w:rPr>
        <w:t>0</w:t>
      </w:r>
      <w:r w:rsidR="00526BA7">
        <w:rPr>
          <w:rFonts w:ascii="Times New Roman" w:eastAsia="Times New Roman" w:hAnsi="Times New Roman" w:cs="Times New Roman"/>
          <w:b/>
          <w:color w:val="000000"/>
          <w:lang w:eastAsia="ar-SA"/>
        </w:rPr>
        <w:t>6</w:t>
      </w:r>
      <w:r w:rsidRPr="003764E4">
        <w:rPr>
          <w:rFonts w:ascii="Times New Roman" w:eastAsia="Times New Roman" w:hAnsi="Times New Roman" w:cs="Times New Roman"/>
          <w:b/>
          <w:color w:val="000000"/>
          <w:lang w:eastAsia="ar-SA"/>
        </w:rPr>
        <w:t>-201</w:t>
      </w:r>
      <w:r w:rsidR="00510AC3">
        <w:rPr>
          <w:rFonts w:ascii="Times New Roman" w:eastAsia="Times New Roman" w:hAnsi="Times New Roman" w:cs="Times New Roman"/>
          <w:b/>
          <w:color w:val="000000"/>
          <w:lang w:eastAsia="ar-SA"/>
        </w:rPr>
        <w:t>8</w:t>
      </w:r>
      <w:r w:rsidRPr="003764E4">
        <w:rPr>
          <w:rFonts w:ascii="Times New Roman" w:eastAsia="Times New Roman" w:hAnsi="Times New Roman" w:cs="Times New Roman"/>
          <w:b/>
          <w:color w:val="000000"/>
          <w:lang w:eastAsia="ar-SA"/>
        </w:rPr>
        <w:t xml:space="preserve"> </w:t>
      </w:r>
    </w:p>
    <w:p w:rsidR="003764E4" w:rsidRPr="003764E4" w:rsidRDefault="003764E4" w:rsidP="00526BA7">
      <w:pPr>
        <w:suppressAutoHyphens/>
        <w:spacing w:after="0" w:line="36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ΕΛΛΗΝΙΚΗ ΔΗΜΟΚΡΑΤΙΑ</w:t>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526BA7">
      <w:pPr>
        <w:suppressAutoHyphens/>
        <w:spacing w:after="0" w:line="36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 xml:space="preserve">ΔΗΜΟΣ ΚΑΒΑΛΑΣ                                                                           </w:t>
      </w:r>
    </w:p>
    <w:p w:rsidR="003764E4" w:rsidRPr="003764E4" w:rsidRDefault="003764E4" w:rsidP="00526BA7">
      <w:pPr>
        <w:suppressAutoHyphens/>
        <w:spacing w:after="0" w:line="360" w:lineRule="auto"/>
        <w:jc w:val="both"/>
        <w:rPr>
          <w:rFonts w:ascii="Times New Roman" w:eastAsia="Times New Roman" w:hAnsi="Times New Roman" w:cs="Times New Roman"/>
          <w:b/>
          <w:bCs/>
          <w:lang w:eastAsia="ar-SA"/>
        </w:rPr>
      </w:pPr>
      <w:r w:rsidRPr="003764E4">
        <w:rPr>
          <w:rFonts w:ascii="Times New Roman" w:eastAsia="Times New Roman" w:hAnsi="Times New Roman" w:cs="Times New Roman"/>
          <w:b/>
          <w:bCs/>
          <w:lang w:eastAsia="ar-SA"/>
        </w:rPr>
        <w:t xml:space="preserve">ΔΙΕΥΘΥΝΣΗ ΟΙΚΟΝΟΜΙΚΩΝ  </w:t>
      </w:r>
    </w:p>
    <w:p w:rsidR="003764E4" w:rsidRPr="003764E4" w:rsidRDefault="003764E4" w:rsidP="00526BA7">
      <w:pPr>
        <w:suppressAutoHyphens/>
        <w:spacing w:after="0" w:line="360" w:lineRule="auto"/>
        <w:jc w:val="both"/>
        <w:rPr>
          <w:rFonts w:ascii="Times New Roman" w:eastAsia="Times New Roman" w:hAnsi="Times New Roman" w:cs="Times New Roman"/>
          <w:b/>
          <w:lang w:eastAsia="ar-SA"/>
        </w:rPr>
      </w:pPr>
      <w:r w:rsidRPr="003764E4">
        <w:rPr>
          <w:rFonts w:ascii="Times New Roman" w:eastAsia="Times New Roman" w:hAnsi="Times New Roman" w:cs="Times New Roman"/>
          <w:b/>
          <w:lang w:eastAsia="ar-SA"/>
        </w:rPr>
        <w:t>ΤΜΗΜΑ ΠΡΟΜΗΘΕΙΩΝ</w:t>
      </w:r>
    </w:p>
    <w:p w:rsidR="003764E4" w:rsidRPr="003764E4" w:rsidRDefault="003764E4" w:rsidP="003764E4">
      <w:pPr>
        <w:keepNext/>
        <w:suppressAutoHyphens/>
        <w:spacing w:after="0" w:line="240" w:lineRule="auto"/>
        <w:jc w:val="both"/>
        <w:outlineLvl w:val="0"/>
        <w:rPr>
          <w:rFonts w:ascii="Times New Roman" w:eastAsia="Times New Roman" w:hAnsi="Times New Roman" w:cs="Times New Roman"/>
          <w:b/>
          <w:lang w:eastAsia="ar-SA"/>
        </w:rPr>
      </w:pPr>
      <w:r w:rsidRPr="003764E4">
        <w:rPr>
          <w:rFonts w:ascii="Times New Roman" w:eastAsia="Times New Roman" w:hAnsi="Times New Roman" w:cs="Times New Roman"/>
          <w:b/>
          <w:lang w:eastAsia="ar-SA"/>
        </w:rPr>
        <w:t xml:space="preserve">   </w:t>
      </w:r>
    </w:p>
    <w:p w:rsidR="003764E4" w:rsidRPr="003764E4" w:rsidRDefault="003764E4" w:rsidP="00526BA7">
      <w:pPr>
        <w:suppressAutoHyphens/>
        <w:spacing w:after="0" w:line="36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Διεύθυνση:</w:t>
      </w:r>
      <w:r w:rsidRPr="003764E4">
        <w:rPr>
          <w:rFonts w:ascii="Times New Roman" w:eastAsia="Times New Roman" w:hAnsi="Times New Roman" w:cs="Times New Roman"/>
          <w:lang w:eastAsia="ar-SA"/>
        </w:rPr>
        <w:t xml:space="preserve"> Κύπρου 10 Καβάλα</w:t>
      </w:r>
    </w:p>
    <w:p w:rsidR="003764E4" w:rsidRPr="003764E4" w:rsidRDefault="003764E4" w:rsidP="00526BA7">
      <w:pPr>
        <w:suppressAutoHyphens/>
        <w:spacing w:after="0" w:line="36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Τηλέφωνο:</w:t>
      </w:r>
      <w:r w:rsidRPr="003764E4">
        <w:rPr>
          <w:rFonts w:ascii="Times New Roman" w:eastAsia="Times New Roman" w:hAnsi="Times New Roman" w:cs="Times New Roman"/>
          <w:lang w:eastAsia="ar-SA"/>
        </w:rPr>
        <w:t xml:space="preserve"> 2513500245</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360" w:lineRule="auto"/>
        <w:jc w:val="center"/>
        <w:rPr>
          <w:rFonts w:ascii="Times New Roman" w:eastAsia="Calibri" w:hAnsi="Times New Roman" w:cs="Times New Roman"/>
          <w:b/>
          <w:bCs/>
          <w:lang w:eastAsia="ar-SA"/>
        </w:rPr>
      </w:pPr>
      <w:r w:rsidRPr="003764E4">
        <w:rPr>
          <w:rFonts w:ascii="Times New Roman" w:eastAsia="Calibri" w:hAnsi="Times New Roman" w:cs="Times New Roman"/>
          <w:b/>
          <w:bCs/>
          <w:lang w:eastAsia="ar-SA"/>
        </w:rPr>
        <w:t>Προμήθεια κλιματιστικών μονάδων</w:t>
      </w:r>
    </w:p>
    <w:p w:rsidR="003764E4" w:rsidRPr="003764E4" w:rsidRDefault="003764E4" w:rsidP="003764E4">
      <w:pPr>
        <w:suppressAutoHyphens/>
        <w:spacing w:after="0" w:line="283" w:lineRule="exact"/>
        <w:jc w:val="both"/>
        <w:rPr>
          <w:rFonts w:ascii="Times New Roman" w:eastAsia="Calibri" w:hAnsi="Times New Roman" w:cs="Times New Roman"/>
          <w:b/>
          <w:bCs/>
          <w:lang w:eastAsia="ar-SA"/>
        </w:rPr>
      </w:pPr>
      <w:r w:rsidRPr="003764E4">
        <w:rPr>
          <w:rFonts w:ascii="Times New Roman" w:eastAsia="Calibri" w:hAnsi="Times New Roman" w:cs="Times New Roman"/>
          <w:b/>
          <w:bCs/>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 xml:space="preserve">Ενδεικτικός προϋπολογισμός </w:t>
      </w:r>
      <w:r w:rsidR="00C62689" w:rsidRPr="00C62689">
        <w:rPr>
          <w:rFonts w:ascii="Times New Roman" w:eastAsia="Times New Roman" w:hAnsi="Times New Roman" w:cs="Times New Roman"/>
          <w:b/>
          <w:lang w:eastAsia="ar-SA"/>
        </w:rPr>
        <w:t>2.350</w:t>
      </w:r>
      <w:r w:rsidRPr="003764E4">
        <w:rPr>
          <w:rFonts w:ascii="Times New Roman" w:eastAsia="Times New Roman" w:hAnsi="Times New Roman" w:cs="Times New Roman"/>
          <w:b/>
          <w:lang w:eastAsia="ar-SA"/>
        </w:rPr>
        <w:t>,00</w:t>
      </w:r>
      <w:r w:rsidRPr="003764E4">
        <w:rPr>
          <w:rFonts w:ascii="Times New Roman" w:eastAsia="Calibri" w:hAnsi="Times New Roman" w:cs="Times New Roman"/>
          <w:b/>
          <w:color w:val="000000"/>
          <w:lang w:eastAsia="ar-SA"/>
        </w:rPr>
        <w:t xml:space="preserve"> </w:t>
      </w:r>
      <w:r w:rsidRPr="003764E4">
        <w:rPr>
          <w:rFonts w:ascii="Times New Roman" w:eastAsia="Times New Roman" w:hAnsi="Times New Roman" w:cs="Times New Roman"/>
          <w:b/>
          <w:bCs/>
          <w:lang w:eastAsia="ar-SA"/>
        </w:rPr>
        <w:t xml:space="preserve">ευρώ </w:t>
      </w:r>
      <w:r w:rsidRPr="003764E4">
        <w:rPr>
          <w:rFonts w:ascii="Times New Roman" w:eastAsia="Times New Roman" w:hAnsi="Times New Roman" w:cs="Times New Roman"/>
          <w:lang w:eastAsia="ar-SA"/>
        </w:rPr>
        <w:t xml:space="preserve"> πλέον Φ.Π.Α. 24%.</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b/>
          <w:u w:val="single"/>
          <w:lang w:eastAsia="ar-SA"/>
        </w:rPr>
      </w:pPr>
      <w:r w:rsidRPr="003764E4">
        <w:rPr>
          <w:rFonts w:ascii="Times New Roman" w:eastAsia="Times New Roman" w:hAnsi="Times New Roman" w:cs="Times New Roman"/>
          <w:b/>
          <w:lang w:eastAsia="ar-SA"/>
        </w:rPr>
        <w:t xml:space="preserve">       </w:t>
      </w:r>
      <w:r w:rsidRPr="003764E4">
        <w:rPr>
          <w:rFonts w:ascii="Times New Roman" w:eastAsia="Times New Roman" w:hAnsi="Times New Roman" w:cs="Times New Roman"/>
          <w:b/>
          <w:u w:val="single"/>
          <w:lang w:eastAsia="ar-SA"/>
        </w:rPr>
        <w:t>Περιεχόμενα  μελέτης:</w:t>
      </w:r>
    </w:p>
    <w:p w:rsidR="003764E4" w:rsidRPr="003764E4" w:rsidRDefault="003764E4" w:rsidP="003764E4">
      <w:pPr>
        <w:numPr>
          <w:ilvl w:val="0"/>
          <w:numId w:val="1"/>
        </w:num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Τεχνική Έκθεση</w:t>
      </w:r>
    </w:p>
    <w:p w:rsidR="003764E4" w:rsidRPr="003764E4" w:rsidRDefault="003764E4" w:rsidP="003764E4">
      <w:pPr>
        <w:numPr>
          <w:ilvl w:val="0"/>
          <w:numId w:val="1"/>
        </w:num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Ενδεικτικός  Προϋπολογισμός</w:t>
      </w:r>
    </w:p>
    <w:p w:rsidR="003764E4" w:rsidRPr="003764E4" w:rsidRDefault="003764E4" w:rsidP="003764E4">
      <w:pPr>
        <w:numPr>
          <w:ilvl w:val="0"/>
          <w:numId w:val="1"/>
        </w:num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Συγγραφή Υποχρεώσεων</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r w:rsidRPr="003764E4">
        <w:rPr>
          <w:rFonts w:ascii="Times New Roman" w:eastAsia="Times New Roman" w:hAnsi="Times New Roman" w:cs="Times New Roman"/>
          <w:b/>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Cs/>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val="en-US" w:eastAsia="ar-SA"/>
        </w:rPr>
      </w:pPr>
      <w:r w:rsidRPr="003764E4">
        <w:rPr>
          <w:rFonts w:ascii="Times New Roman" w:eastAsia="Times New Roman" w:hAnsi="Times New Roman" w:cs="Times New Roman"/>
          <w:lang w:val="en-US" w:eastAsia="ar-SA"/>
        </w:rPr>
        <w:t>CPV 39717200-3</w:t>
      </w:r>
      <w:r w:rsidRPr="003764E4">
        <w:rPr>
          <w:rFonts w:ascii="Times New Roman" w:eastAsia="Times New Roman" w:hAnsi="Times New Roman" w:cs="Times New Roman"/>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510AC3" w:rsidRDefault="00510AC3" w:rsidP="003764E4">
      <w:pPr>
        <w:suppressAutoHyphens/>
        <w:spacing w:after="0" w:line="240" w:lineRule="auto"/>
        <w:jc w:val="center"/>
        <w:rPr>
          <w:rFonts w:ascii="Times New Roman" w:eastAsia="Times New Roman" w:hAnsi="Times New Roman" w:cs="Times New Roman"/>
          <w:b/>
          <w:color w:val="000000"/>
          <w:lang w:eastAsia="ar-SA"/>
        </w:rPr>
      </w:pPr>
    </w:p>
    <w:p w:rsidR="003764E4" w:rsidRPr="00C62689" w:rsidRDefault="003764E4" w:rsidP="00C62689">
      <w:pPr>
        <w:suppressAutoHyphens/>
        <w:spacing w:after="0" w:line="240" w:lineRule="auto"/>
        <w:jc w:val="center"/>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Καβάλα 201</w:t>
      </w:r>
      <w:r w:rsidR="00510AC3">
        <w:rPr>
          <w:rFonts w:ascii="Times New Roman" w:eastAsia="Times New Roman" w:hAnsi="Times New Roman" w:cs="Times New Roman"/>
          <w:b/>
          <w:color w:val="000000"/>
          <w:lang w:eastAsia="ar-SA"/>
        </w:rPr>
        <w:t>8</w:t>
      </w:r>
    </w:p>
    <w:p w:rsidR="003764E4" w:rsidRPr="003764E4" w:rsidRDefault="003764E4" w:rsidP="003764E4">
      <w:pPr>
        <w:spacing w:after="0" w:line="240" w:lineRule="auto"/>
        <w:jc w:val="both"/>
        <w:rPr>
          <w:rFonts w:ascii="Times New Roman" w:eastAsia="Times New Roman" w:hAnsi="Times New Roman" w:cs="Times New Roman"/>
          <w:b/>
          <w:lang w:eastAsia="el-GR"/>
        </w:rPr>
      </w:pPr>
    </w:p>
    <w:p w:rsidR="003764E4" w:rsidRPr="003764E4" w:rsidRDefault="003764E4" w:rsidP="003764E4">
      <w:pPr>
        <w:spacing w:after="0" w:line="240" w:lineRule="auto"/>
        <w:rPr>
          <w:rFonts w:ascii="Times New Roman" w:eastAsia="Times New Roman" w:hAnsi="Times New Roman" w:cs="Times New Roman"/>
          <w:lang w:eastAsia="el-GR"/>
        </w:rPr>
      </w:pPr>
      <w:r w:rsidRPr="003764E4">
        <w:rPr>
          <w:rFonts w:ascii="Times New Roman" w:eastAsia="Times New Roman" w:hAnsi="Times New Roman" w:cs="Times New Roman"/>
          <w:lang w:eastAsia="el-GR"/>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lang w:eastAsia="el-GR"/>
        </w:rPr>
        <w:t xml:space="preserve">   </w:t>
      </w:r>
      <w:r w:rsidRPr="003764E4">
        <w:rPr>
          <w:rFonts w:ascii="Times New Roman" w:eastAsia="Times New Roman" w:hAnsi="Times New Roman" w:cs="Times New Roman"/>
          <w:noProof/>
          <w:lang w:eastAsia="el-GR"/>
        </w:rPr>
        <w:drawing>
          <wp:inline distT="0" distB="0" distL="0" distR="0" wp14:anchorId="0A17A0B3" wp14:editId="4853390C">
            <wp:extent cx="476250" cy="4762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ΕΛΛΗΝΙΚΗ ΔΗΜΟΚΡΑΤΙΑ</w:t>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 xml:space="preserve">ΔΗΜΟΣ ΚΑΒΑΛΑΣ                                                                                                            </w:t>
      </w:r>
    </w:p>
    <w:p w:rsidR="003764E4" w:rsidRPr="003764E4" w:rsidRDefault="003764E4" w:rsidP="003764E4">
      <w:pPr>
        <w:suppressAutoHyphens/>
        <w:spacing w:after="0" w:line="240" w:lineRule="auto"/>
        <w:jc w:val="both"/>
        <w:rPr>
          <w:rFonts w:ascii="Times New Roman" w:eastAsia="Times New Roman" w:hAnsi="Times New Roman" w:cs="Times New Roman"/>
          <w:b/>
          <w:bCs/>
          <w:lang w:eastAsia="ar-SA"/>
        </w:rPr>
      </w:pPr>
      <w:r w:rsidRPr="003764E4">
        <w:rPr>
          <w:rFonts w:ascii="Times New Roman" w:eastAsia="Times New Roman" w:hAnsi="Times New Roman" w:cs="Times New Roman"/>
          <w:b/>
          <w:bCs/>
          <w:lang w:eastAsia="ar-SA"/>
        </w:rPr>
        <w:t xml:space="preserve">ΔΙΕΥΘΥΝΣΗ ΟΙΚΟΝΟΜΙΚΩΝ                                            </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r w:rsidRPr="003764E4">
        <w:rPr>
          <w:rFonts w:ascii="Times New Roman" w:eastAsia="Times New Roman" w:hAnsi="Times New Roman" w:cs="Times New Roman"/>
          <w:b/>
          <w:lang w:eastAsia="ar-SA"/>
        </w:rPr>
        <w:t>ΤΜΗΜΑ ΠΡΟΜΗΘΕΙΩΝ</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 xml:space="preserve">Διεύθυνση: </w:t>
      </w:r>
      <w:r w:rsidRPr="003764E4">
        <w:rPr>
          <w:rFonts w:ascii="Times New Roman" w:eastAsia="Times New Roman" w:hAnsi="Times New Roman" w:cs="Times New Roman"/>
          <w:lang w:eastAsia="ar-SA"/>
        </w:rPr>
        <w:t>Κύπρου 10 Καβάλα</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Τηλέφωνο:</w:t>
      </w:r>
      <w:r w:rsidRPr="003764E4">
        <w:rPr>
          <w:rFonts w:ascii="Times New Roman" w:eastAsia="Times New Roman" w:hAnsi="Times New Roman" w:cs="Times New Roman"/>
          <w:lang w:eastAsia="ar-SA"/>
        </w:rPr>
        <w:t xml:space="preserve"> 2513500245 </w:t>
      </w:r>
    </w:p>
    <w:p w:rsidR="003764E4" w:rsidRPr="003764E4" w:rsidRDefault="003764E4" w:rsidP="003764E4">
      <w:pPr>
        <w:keepNext/>
        <w:spacing w:after="0" w:line="240" w:lineRule="auto"/>
        <w:outlineLvl w:val="8"/>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w:t>
      </w:r>
    </w:p>
    <w:p w:rsidR="003764E4" w:rsidRPr="003764E4" w:rsidRDefault="003764E4" w:rsidP="003764E4">
      <w:pPr>
        <w:spacing w:after="0" w:line="240" w:lineRule="auto"/>
        <w:rPr>
          <w:rFonts w:ascii="Times New Roman" w:eastAsia="Times New Roman" w:hAnsi="Times New Roman" w:cs="Times New Roman"/>
          <w:lang w:eastAsia="el-GR"/>
        </w:rPr>
      </w:pPr>
    </w:p>
    <w:p w:rsidR="003764E4" w:rsidRPr="003764E4" w:rsidRDefault="003764E4" w:rsidP="003764E4">
      <w:pPr>
        <w:keepNext/>
        <w:spacing w:after="0" w:line="240" w:lineRule="auto"/>
        <w:jc w:val="center"/>
        <w:outlineLvl w:val="8"/>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ΤΕΧΝΙΚΗ ΕΚΘΕΣΗ – ΠΕΡΙΓΡΑΦΗ ΕΡΓΑΣΙΩΝ</w:t>
      </w:r>
    </w:p>
    <w:p w:rsidR="003764E4" w:rsidRPr="003764E4" w:rsidRDefault="003764E4" w:rsidP="003764E4">
      <w:pPr>
        <w:spacing w:after="0" w:line="240" w:lineRule="auto"/>
        <w:jc w:val="center"/>
        <w:rPr>
          <w:rFonts w:ascii="Times New Roman" w:eastAsia="Times New Roman" w:hAnsi="Times New Roman" w:cs="Times New Roman"/>
          <w:lang w:eastAsia="el-GR"/>
        </w:rPr>
      </w:pPr>
    </w:p>
    <w:p w:rsidR="003764E4" w:rsidRPr="003764E4" w:rsidRDefault="003764E4"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Η παρούσα μελέτη, αφορά την προμήθεια κλιματιστικών μονάδων για τις ανάγκες τ</w:t>
      </w:r>
      <w:r w:rsidR="00FA5FC6">
        <w:rPr>
          <w:rFonts w:ascii="Times New Roman" w:eastAsia="Calibri" w:hAnsi="Times New Roman" w:cs="Times New Roman"/>
          <w:color w:val="000000"/>
          <w:sz w:val="24"/>
          <w:szCs w:val="24"/>
        </w:rPr>
        <w:t>ων</w:t>
      </w:r>
      <w:r w:rsidRPr="003764E4">
        <w:rPr>
          <w:rFonts w:ascii="Times New Roman" w:eastAsia="Calibri" w:hAnsi="Times New Roman" w:cs="Times New Roman"/>
          <w:color w:val="000000"/>
          <w:sz w:val="24"/>
          <w:szCs w:val="24"/>
        </w:rPr>
        <w:t xml:space="preserve"> Δημοτικ</w:t>
      </w:r>
      <w:r w:rsidR="00FA5FC6">
        <w:rPr>
          <w:rFonts w:ascii="Times New Roman" w:eastAsia="Calibri" w:hAnsi="Times New Roman" w:cs="Times New Roman"/>
          <w:color w:val="000000"/>
          <w:sz w:val="24"/>
          <w:szCs w:val="24"/>
        </w:rPr>
        <w:t>ών</w:t>
      </w:r>
      <w:r w:rsidRPr="003764E4">
        <w:rPr>
          <w:rFonts w:ascii="Times New Roman" w:eastAsia="Calibri" w:hAnsi="Times New Roman" w:cs="Times New Roman"/>
          <w:color w:val="000000"/>
          <w:sz w:val="24"/>
          <w:szCs w:val="24"/>
        </w:rPr>
        <w:t xml:space="preserve"> Σχολεί</w:t>
      </w:r>
      <w:r w:rsidR="00FA5FC6">
        <w:rPr>
          <w:rFonts w:ascii="Times New Roman" w:eastAsia="Calibri" w:hAnsi="Times New Roman" w:cs="Times New Roman"/>
          <w:color w:val="000000"/>
          <w:sz w:val="24"/>
          <w:szCs w:val="24"/>
        </w:rPr>
        <w:t>ων</w:t>
      </w:r>
      <w:r w:rsidRPr="003764E4">
        <w:rPr>
          <w:rFonts w:ascii="Times New Roman" w:eastAsia="Calibri" w:hAnsi="Times New Roman" w:cs="Times New Roman"/>
          <w:color w:val="000000"/>
          <w:sz w:val="24"/>
          <w:szCs w:val="24"/>
        </w:rPr>
        <w:t xml:space="preserve"> </w:t>
      </w:r>
      <w:r w:rsidR="00526BA7">
        <w:rPr>
          <w:rFonts w:ascii="Times New Roman" w:eastAsia="Calibri" w:hAnsi="Times New Roman" w:cs="Times New Roman"/>
          <w:color w:val="000000"/>
          <w:sz w:val="24"/>
          <w:szCs w:val="24"/>
        </w:rPr>
        <w:t>Παληού</w:t>
      </w:r>
      <w:r w:rsidR="00FA5FC6">
        <w:rPr>
          <w:rFonts w:ascii="Times New Roman" w:eastAsia="Calibri" w:hAnsi="Times New Roman" w:cs="Times New Roman"/>
          <w:color w:val="000000"/>
          <w:sz w:val="24"/>
          <w:szCs w:val="24"/>
        </w:rPr>
        <w:t xml:space="preserve"> και </w:t>
      </w:r>
      <w:r w:rsidR="00526BA7">
        <w:rPr>
          <w:rFonts w:ascii="Times New Roman" w:eastAsia="Calibri" w:hAnsi="Times New Roman" w:cs="Times New Roman"/>
          <w:color w:val="000000"/>
          <w:sz w:val="24"/>
          <w:szCs w:val="24"/>
        </w:rPr>
        <w:t>Πολύστυλου</w:t>
      </w:r>
      <w:r w:rsidRPr="003764E4">
        <w:rPr>
          <w:rFonts w:ascii="Times New Roman" w:eastAsia="Calibri" w:hAnsi="Times New Roman" w:cs="Times New Roman"/>
          <w:color w:val="000000"/>
          <w:sz w:val="24"/>
          <w:szCs w:val="24"/>
        </w:rPr>
        <w:t xml:space="preserve">.  </w:t>
      </w:r>
    </w:p>
    <w:p w:rsidR="003764E4" w:rsidRPr="003764E4" w:rsidRDefault="003764E4"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Τα κλιματιστικά που απαιτούνται είναι οι εξής:</w:t>
      </w:r>
    </w:p>
    <w:p w:rsidR="003764E4" w:rsidRPr="003764E4" w:rsidRDefault="003764E4" w:rsidP="003764E4">
      <w:pPr>
        <w:numPr>
          <w:ilvl w:val="0"/>
          <w:numId w:val="2"/>
        </w:num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Κλιματιστικό τοίχου</w:t>
      </w:r>
      <w:r w:rsidRPr="003764E4">
        <w:rPr>
          <w:rFonts w:ascii="Times New Roman" w:eastAsia="Calibri" w:hAnsi="Times New Roman" w:cs="Times New Roman"/>
          <w:color w:val="000000"/>
          <w:sz w:val="24"/>
          <w:szCs w:val="24"/>
          <w:lang w:val="en-US"/>
        </w:rPr>
        <w:t xml:space="preserve"> </w:t>
      </w:r>
      <w:r w:rsidRPr="003764E4">
        <w:rPr>
          <w:rFonts w:ascii="Times New Roman" w:eastAsia="Calibri" w:hAnsi="Times New Roman" w:cs="Times New Roman"/>
          <w:color w:val="000000"/>
          <w:sz w:val="24"/>
          <w:szCs w:val="24"/>
        </w:rPr>
        <w:t>(Ψύξη – Θέρμανση)</w:t>
      </w:r>
    </w:p>
    <w:p w:rsidR="003764E4" w:rsidRPr="003764E4" w:rsidRDefault="003764E4"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Ονομαστικής απόδοσης: 24000 ΒΤ</w:t>
      </w:r>
      <w:r w:rsidRPr="003764E4">
        <w:rPr>
          <w:rFonts w:ascii="Times New Roman" w:eastAsia="Calibri" w:hAnsi="Times New Roman" w:cs="Times New Roman"/>
          <w:color w:val="000000"/>
          <w:sz w:val="24"/>
          <w:szCs w:val="24"/>
          <w:lang w:val="en-US"/>
        </w:rPr>
        <w:t>U</w:t>
      </w:r>
      <w:r w:rsidRPr="003764E4">
        <w:rPr>
          <w:rFonts w:ascii="Times New Roman" w:eastAsia="Calibri" w:hAnsi="Times New Roman" w:cs="Times New Roman"/>
          <w:color w:val="000000"/>
          <w:sz w:val="24"/>
          <w:szCs w:val="24"/>
        </w:rPr>
        <w:t>/ώρα</w:t>
      </w:r>
    </w:p>
    <w:p w:rsidR="003764E4" w:rsidRDefault="003764E4"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 xml:space="preserve">      Ενεργειακή κλάση Ψύξης: Α++ (ελάχιστο)</w:t>
      </w:r>
    </w:p>
    <w:p w:rsidR="00526BA7" w:rsidRPr="003764E4" w:rsidRDefault="00526BA7"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3764E4">
        <w:rPr>
          <w:rFonts w:ascii="Times New Roman" w:eastAsia="Calibri" w:hAnsi="Times New Roman" w:cs="Times New Roman"/>
          <w:color w:val="000000"/>
          <w:sz w:val="24"/>
          <w:szCs w:val="24"/>
        </w:rPr>
        <w:t xml:space="preserve">Ενεργειακή κλάση </w:t>
      </w:r>
      <w:r>
        <w:rPr>
          <w:rFonts w:ascii="Times New Roman" w:eastAsia="Calibri" w:hAnsi="Times New Roman" w:cs="Times New Roman"/>
          <w:color w:val="000000"/>
          <w:sz w:val="24"/>
          <w:szCs w:val="24"/>
        </w:rPr>
        <w:t>θέρμανσης</w:t>
      </w:r>
      <w:r w:rsidRPr="003764E4">
        <w:rPr>
          <w:rFonts w:ascii="Times New Roman" w:eastAsia="Calibri" w:hAnsi="Times New Roman" w:cs="Times New Roman"/>
          <w:color w:val="000000"/>
          <w:sz w:val="24"/>
          <w:szCs w:val="24"/>
        </w:rPr>
        <w:t>: Α++</w:t>
      </w:r>
      <w:r>
        <w:rPr>
          <w:rFonts w:ascii="Times New Roman" w:eastAsia="Calibri" w:hAnsi="Times New Roman" w:cs="Times New Roman"/>
          <w:color w:val="000000"/>
          <w:sz w:val="24"/>
          <w:szCs w:val="24"/>
        </w:rPr>
        <w:t>+</w:t>
      </w:r>
      <w:r w:rsidRPr="003764E4">
        <w:rPr>
          <w:rFonts w:ascii="Times New Roman" w:eastAsia="Calibri" w:hAnsi="Times New Roman" w:cs="Times New Roman"/>
          <w:color w:val="000000"/>
          <w:sz w:val="24"/>
          <w:szCs w:val="24"/>
        </w:rPr>
        <w:t xml:space="preserve"> (ελάχιστο)</w:t>
      </w:r>
    </w:p>
    <w:p w:rsidR="003764E4" w:rsidRDefault="003764E4"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 xml:space="preserve">      Εγγύηση: 5 χρόνια (ελάχιστο)</w:t>
      </w:r>
    </w:p>
    <w:p w:rsidR="00FA5FC6" w:rsidRPr="003764E4" w:rsidRDefault="00FA5FC6" w:rsidP="00FA5FC6">
      <w:pPr>
        <w:numPr>
          <w:ilvl w:val="0"/>
          <w:numId w:val="2"/>
        </w:num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Κλιματιστικό τοίχου</w:t>
      </w:r>
      <w:r w:rsidRPr="003764E4">
        <w:rPr>
          <w:rFonts w:ascii="Times New Roman" w:eastAsia="Calibri" w:hAnsi="Times New Roman" w:cs="Times New Roman"/>
          <w:color w:val="000000"/>
          <w:sz w:val="24"/>
          <w:szCs w:val="24"/>
          <w:lang w:val="en-US"/>
        </w:rPr>
        <w:t xml:space="preserve"> </w:t>
      </w:r>
      <w:r w:rsidRPr="003764E4">
        <w:rPr>
          <w:rFonts w:ascii="Times New Roman" w:eastAsia="Calibri" w:hAnsi="Times New Roman" w:cs="Times New Roman"/>
          <w:color w:val="000000"/>
          <w:sz w:val="24"/>
          <w:szCs w:val="24"/>
        </w:rPr>
        <w:t>(Ψύξη – Θέρμανση)</w:t>
      </w:r>
    </w:p>
    <w:p w:rsidR="00FA5FC6" w:rsidRPr="003764E4" w:rsidRDefault="00FA5FC6" w:rsidP="00FA5FC6">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 xml:space="preserve">Ονομαστικής απόδοσης: </w:t>
      </w:r>
      <w:r>
        <w:rPr>
          <w:rFonts w:ascii="Times New Roman" w:eastAsia="Calibri" w:hAnsi="Times New Roman" w:cs="Times New Roman"/>
          <w:color w:val="000000"/>
          <w:sz w:val="24"/>
          <w:szCs w:val="24"/>
        </w:rPr>
        <w:t>18</w:t>
      </w:r>
      <w:r w:rsidRPr="003764E4">
        <w:rPr>
          <w:rFonts w:ascii="Times New Roman" w:eastAsia="Calibri" w:hAnsi="Times New Roman" w:cs="Times New Roman"/>
          <w:color w:val="000000"/>
          <w:sz w:val="24"/>
          <w:szCs w:val="24"/>
        </w:rPr>
        <w:t>000 ΒΤ</w:t>
      </w:r>
      <w:r w:rsidRPr="003764E4">
        <w:rPr>
          <w:rFonts w:ascii="Times New Roman" w:eastAsia="Calibri" w:hAnsi="Times New Roman" w:cs="Times New Roman"/>
          <w:color w:val="000000"/>
          <w:sz w:val="24"/>
          <w:szCs w:val="24"/>
          <w:lang w:val="en-US"/>
        </w:rPr>
        <w:t>U</w:t>
      </w:r>
      <w:r w:rsidRPr="003764E4">
        <w:rPr>
          <w:rFonts w:ascii="Times New Roman" w:eastAsia="Calibri" w:hAnsi="Times New Roman" w:cs="Times New Roman"/>
          <w:color w:val="000000"/>
          <w:sz w:val="24"/>
          <w:szCs w:val="24"/>
        </w:rPr>
        <w:t>/ώρα</w:t>
      </w:r>
    </w:p>
    <w:p w:rsidR="00C62689" w:rsidRDefault="00FA5FC6" w:rsidP="00C62689">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 xml:space="preserve">  </w:t>
      </w:r>
      <w:r w:rsidR="00C62689">
        <w:rPr>
          <w:rFonts w:ascii="Times New Roman" w:eastAsia="Calibri" w:hAnsi="Times New Roman" w:cs="Times New Roman"/>
          <w:color w:val="000000"/>
          <w:sz w:val="24"/>
          <w:szCs w:val="24"/>
        </w:rPr>
        <w:t xml:space="preserve">    </w:t>
      </w:r>
      <w:r w:rsidR="00C62689" w:rsidRPr="003764E4">
        <w:rPr>
          <w:rFonts w:ascii="Times New Roman" w:eastAsia="Calibri" w:hAnsi="Times New Roman" w:cs="Times New Roman"/>
          <w:color w:val="000000"/>
          <w:sz w:val="24"/>
          <w:szCs w:val="24"/>
        </w:rPr>
        <w:t>Ενεργειακή κλάση Ψύξης: Α++ (ελάχιστο)</w:t>
      </w:r>
    </w:p>
    <w:p w:rsidR="00C62689" w:rsidRPr="003764E4" w:rsidRDefault="00C62689" w:rsidP="00C62689">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3764E4">
        <w:rPr>
          <w:rFonts w:ascii="Times New Roman" w:eastAsia="Calibri" w:hAnsi="Times New Roman" w:cs="Times New Roman"/>
          <w:color w:val="000000"/>
          <w:sz w:val="24"/>
          <w:szCs w:val="24"/>
        </w:rPr>
        <w:t xml:space="preserve">Ενεργειακή κλάση </w:t>
      </w:r>
      <w:r>
        <w:rPr>
          <w:rFonts w:ascii="Times New Roman" w:eastAsia="Calibri" w:hAnsi="Times New Roman" w:cs="Times New Roman"/>
          <w:color w:val="000000"/>
          <w:sz w:val="24"/>
          <w:szCs w:val="24"/>
        </w:rPr>
        <w:t>θέρμανσης</w:t>
      </w:r>
      <w:r w:rsidRPr="003764E4">
        <w:rPr>
          <w:rFonts w:ascii="Times New Roman" w:eastAsia="Calibri" w:hAnsi="Times New Roman" w:cs="Times New Roman"/>
          <w:color w:val="000000"/>
          <w:sz w:val="24"/>
          <w:szCs w:val="24"/>
        </w:rPr>
        <w:t>: Α++</w:t>
      </w:r>
      <w:r>
        <w:rPr>
          <w:rFonts w:ascii="Times New Roman" w:eastAsia="Calibri" w:hAnsi="Times New Roman" w:cs="Times New Roman"/>
          <w:color w:val="000000"/>
          <w:sz w:val="24"/>
          <w:szCs w:val="24"/>
        </w:rPr>
        <w:t>+</w:t>
      </w:r>
      <w:r w:rsidRPr="003764E4">
        <w:rPr>
          <w:rFonts w:ascii="Times New Roman" w:eastAsia="Calibri" w:hAnsi="Times New Roman" w:cs="Times New Roman"/>
          <w:color w:val="000000"/>
          <w:sz w:val="24"/>
          <w:szCs w:val="24"/>
        </w:rPr>
        <w:t xml:space="preserve"> (ελάχιστο)</w:t>
      </w:r>
    </w:p>
    <w:p w:rsidR="00C62689" w:rsidRDefault="00C62689" w:rsidP="00C62689">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 xml:space="preserve">      Εγγύηση: 5 χρόνια (ελάχιστο)</w:t>
      </w:r>
    </w:p>
    <w:p w:rsidR="00FA5FC6" w:rsidRPr="00FA5FC6" w:rsidRDefault="00FA5FC6" w:rsidP="00C62689">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color w:val="000000"/>
          <w:sz w:val="24"/>
          <w:szCs w:val="24"/>
        </w:rPr>
        <w:t xml:space="preserve">    </w:t>
      </w:r>
    </w:p>
    <w:p w:rsidR="003764E4" w:rsidRPr="003764E4" w:rsidRDefault="003764E4" w:rsidP="003764E4">
      <w:pPr>
        <w:autoSpaceDE w:val="0"/>
        <w:autoSpaceDN w:val="0"/>
        <w:adjustRightInd w:val="0"/>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b/>
          <w:bCs/>
          <w:color w:val="000000"/>
          <w:sz w:val="24"/>
          <w:szCs w:val="24"/>
        </w:rPr>
        <w:t xml:space="preserve">Προϋπολογισμός: </w:t>
      </w:r>
      <w:r w:rsidRPr="003764E4">
        <w:rPr>
          <w:rFonts w:ascii="Times New Roman" w:eastAsia="Calibri" w:hAnsi="Times New Roman" w:cs="Times New Roman"/>
          <w:color w:val="000000"/>
          <w:sz w:val="24"/>
          <w:szCs w:val="24"/>
        </w:rPr>
        <w:t xml:space="preserve">Ο συνολικός Προϋπολογισμός της προμήθειας όπως αναλυτικά υπολογίζεται στην σχετική παράγραφο της παρούσης μελέτης, ανέρχεται στο ποσό των </w:t>
      </w:r>
      <w:r w:rsidR="00C62689" w:rsidRPr="00C62689">
        <w:rPr>
          <w:rFonts w:ascii="Times New Roman" w:eastAsia="Calibri" w:hAnsi="Times New Roman" w:cs="Times New Roman"/>
          <w:b/>
          <w:color w:val="000000"/>
          <w:sz w:val="24"/>
          <w:szCs w:val="24"/>
        </w:rPr>
        <w:t>2.350</w:t>
      </w:r>
      <w:r w:rsidRPr="003764E4">
        <w:rPr>
          <w:rFonts w:ascii="Times New Roman" w:eastAsia="Calibri" w:hAnsi="Times New Roman" w:cs="Times New Roman"/>
          <w:b/>
          <w:bCs/>
          <w:color w:val="000000"/>
          <w:sz w:val="24"/>
          <w:szCs w:val="24"/>
        </w:rPr>
        <w:t xml:space="preserve">,00 € πλέον Φ.Π.Α. </w:t>
      </w:r>
    </w:p>
    <w:p w:rsidR="003764E4" w:rsidRPr="003764E4" w:rsidRDefault="003764E4" w:rsidP="003764E4">
      <w:pPr>
        <w:spacing w:after="0" w:line="360" w:lineRule="auto"/>
        <w:jc w:val="both"/>
        <w:rPr>
          <w:rFonts w:ascii="Times New Roman" w:eastAsia="Times New Roman" w:hAnsi="Times New Roman" w:cs="Times New Roman"/>
          <w:sz w:val="24"/>
          <w:szCs w:val="24"/>
          <w:lang w:eastAsia="el-GR"/>
        </w:rPr>
      </w:pPr>
      <w:r w:rsidRPr="003764E4">
        <w:rPr>
          <w:rFonts w:ascii="Times New Roman" w:eastAsia="Times New Roman" w:hAnsi="Times New Roman" w:cs="Times New Roman"/>
          <w:sz w:val="24"/>
          <w:szCs w:val="24"/>
          <w:lang w:eastAsia="el-GR"/>
        </w:rPr>
        <w:t xml:space="preserve">Ο κάθε υποψήφιος διαγωνιζόμενος δικαιούται να υποβάλει προσφορά </w:t>
      </w:r>
      <w:r w:rsidRPr="003764E4">
        <w:rPr>
          <w:rFonts w:ascii="Times New Roman" w:eastAsia="Times New Roman" w:hAnsi="Times New Roman" w:cs="Times New Roman"/>
          <w:b/>
          <w:sz w:val="24"/>
          <w:szCs w:val="24"/>
          <w:u w:val="single"/>
          <w:lang w:eastAsia="el-GR"/>
        </w:rPr>
        <w:t>για το σύνολο του εξοπλισμού επί ποινή αποκλεισμού.</w:t>
      </w:r>
      <w:r w:rsidRPr="003764E4">
        <w:rPr>
          <w:rFonts w:ascii="Times New Roman" w:eastAsia="Times New Roman" w:hAnsi="Times New Roman" w:cs="Times New Roman"/>
          <w:sz w:val="24"/>
          <w:szCs w:val="24"/>
          <w:lang w:eastAsia="el-GR"/>
        </w:rPr>
        <w:t xml:space="preserve"> Δεν γίνονται δεκτές προσφορές για ορισμένα μόνο είδη  της προμήθειας.</w:t>
      </w:r>
    </w:p>
    <w:p w:rsidR="003764E4" w:rsidRPr="003764E4" w:rsidRDefault="003764E4" w:rsidP="003764E4">
      <w:pPr>
        <w:widowControl w:val="0"/>
        <w:autoSpaceDE w:val="0"/>
        <w:autoSpaceDN w:val="0"/>
        <w:adjustRightInd w:val="0"/>
        <w:spacing w:after="0" w:line="360" w:lineRule="auto"/>
        <w:jc w:val="both"/>
        <w:rPr>
          <w:rFonts w:ascii="Times New Roman" w:eastAsia="Calibri" w:hAnsi="Times New Roman" w:cs="Times New Roman"/>
          <w:sz w:val="24"/>
          <w:szCs w:val="24"/>
          <w:lang w:eastAsia="el-GR"/>
        </w:rPr>
      </w:pPr>
      <w:r w:rsidRPr="003764E4">
        <w:rPr>
          <w:rFonts w:ascii="Times New Roman" w:eastAsia="Calibri" w:hAnsi="Times New Roman" w:cs="Times New Roman"/>
          <w:b/>
          <w:sz w:val="24"/>
          <w:szCs w:val="24"/>
          <w:lang w:eastAsia="el-GR"/>
        </w:rPr>
        <w:t xml:space="preserve">Το κριτήριο κατακύρωσης για τα είδη  είναι η </w:t>
      </w:r>
      <w:r w:rsidRPr="003764E4">
        <w:rPr>
          <w:rFonts w:ascii="Times New Roman" w:eastAsia="Calibri" w:hAnsi="Times New Roman" w:cs="Times New Roman"/>
          <w:sz w:val="24"/>
          <w:szCs w:val="24"/>
        </w:rPr>
        <w:t>πλέον συμφέρουσα από οικονομική άποψη προσφορά μόνο βάσει  τιμής</w:t>
      </w:r>
      <w:r w:rsidRPr="003764E4">
        <w:rPr>
          <w:rFonts w:ascii="Times New Roman" w:eastAsia="Calibri" w:hAnsi="Times New Roman" w:cs="Times New Roman"/>
          <w:sz w:val="24"/>
          <w:szCs w:val="24"/>
          <w:lang w:eastAsia="el-GR"/>
        </w:rPr>
        <w:t xml:space="preserve"> στο σύνολο της προμήθειας.</w:t>
      </w:r>
    </w:p>
    <w:p w:rsidR="003764E4" w:rsidRPr="003764E4" w:rsidRDefault="003764E4" w:rsidP="003764E4">
      <w:pPr>
        <w:widowControl w:val="0"/>
        <w:autoSpaceDE w:val="0"/>
        <w:autoSpaceDN w:val="0"/>
        <w:adjustRightInd w:val="0"/>
        <w:spacing w:after="0" w:line="360" w:lineRule="auto"/>
        <w:jc w:val="both"/>
        <w:rPr>
          <w:rFonts w:ascii="Times New Roman" w:eastAsia="Calibri" w:hAnsi="Times New Roman" w:cs="Times New Roman"/>
          <w:b/>
          <w:sz w:val="24"/>
          <w:szCs w:val="24"/>
          <w:lang w:eastAsia="el-GR"/>
        </w:rPr>
      </w:pPr>
      <w:r w:rsidRPr="003764E4">
        <w:rPr>
          <w:rFonts w:ascii="Times New Roman" w:eastAsia="Calibri" w:hAnsi="Times New Roman" w:cs="Times New Roman"/>
          <w:sz w:val="24"/>
          <w:szCs w:val="24"/>
        </w:rPr>
        <w:t>Το προσφερόμενο ποσοστό έκπτωσης από τον προμηθευτή, π</w:t>
      </w:r>
      <w:r w:rsidRPr="003764E4">
        <w:rPr>
          <w:rFonts w:ascii="Times New Roman" w:eastAsia="Calibri" w:hAnsi="Times New Roman" w:cs="Times New Roman"/>
          <w:sz w:val="24"/>
          <w:szCs w:val="24"/>
          <w:lang w:eastAsia="el-GR"/>
        </w:rPr>
        <w:t xml:space="preserve">αραμένει σταθερό και αμετάβλητο καθ’ όλη τη διάρκεια της προμήθειας και δεν υπόκεινται για κανέναν </w:t>
      </w:r>
      <w:r w:rsidRPr="003764E4">
        <w:rPr>
          <w:rFonts w:ascii="Times New Roman" w:eastAsia="Calibri" w:hAnsi="Times New Roman" w:cs="Times New Roman"/>
          <w:sz w:val="24"/>
          <w:szCs w:val="24"/>
          <w:lang w:eastAsia="el-GR"/>
        </w:rPr>
        <w:lastRenderedPageBreak/>
        <w:t>λόγο σε αναθεώρηση.</w:t>
      </w:r>
      <w:r w:rsidRPr="003764E4">
        <w:rPr>
          <w:rFonts w:ascii="Times New Roman" w:eastAsia="Calibri" w:hAnsi="Times New Roman" w:cs="Times New Roman"/>
          <w:sz w:val="24"/>
          <w:szCs w:val="24"/>
        </w:rPr>
        <w:t xml:space="preserve">  </w:t>
      </w:r>
      <w:r w:rsidRPr="003764E4">
        <w:rPr>
          <w:rFonts w:ascii="Times New Roman" w:eastAsia="Calibri" w:hAnsi="Times New Roman" w:cs="Times New Roman"/>
          <w:b/>
          <w:sz w:val="24"/>
          <w:szCs w:val="24"/>
          <w:lang w:eastAsia="el-GR"/>
        </w:rPr>
        <w:t xml:space="preserve"> </w:t>
      </w:r>
    </w:p>
    <w:p w:rsidR="003764E4" w:rsidRPr="003764E4" w:rsidRDefault="003764E4" w:rsidP="003764E4">
      <w:pPr>
        <w:spacing w:after="0" w:line="360" w:lineRule="auto"/>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Η παράδοση των υπό προμήθεια ειδών θα γίνει στ</w:t>
      </w:r>
      <w:r w:rsidR="00FA5FC6">
        <w:rPr>
          <w:rFonts w:ascii="Times New Roman" w:eastAsia="Calibri" w:hAnsi="Times New Roman" w:cs="Times New Roman"/>
          <w:sz w:val="24"/>
          <w:szCs w:val="24"/>
        </w:rPr>
        <w:t>α</w:t>
      </w:r>
      <w:r w:rsidRPr="003764E4">
        <w:rPr>
          <w:rFonts w:ascii="Times New Roman" w:eastAsia="Calibri" w:hAnsi="Times New Roman" w:cs="Times New Roman"/>
          <w:sz w:val="24"/>
          <w:szCs w:val="24"/>
        </w:rPr>
        <w:t xml:space="preserve"> </w:t>
      </w:r>
      <w:r w:rsidR="00FA5FC6">
        <w:rPr>
          <w:rFonts w:ascii="Times New Roman" w:eastAsia="Calibri" w:hAnsi="Times New Roman" w:cs="Times New Roman"/>
          <w:sz w:val="24"/>
          <w:szCs w:val="24"/>
        </w:rPr>
        <w:t>Δημοτικά</w:t>
      </w:r>
      <w:r w:rsidRPr="003764E4">
        <w:rPr>
          <w:rFonts w:ascii="Times New Roman" w:eastAsia="Calibri" w:hAnsi="Times New Roman" w:cs="Times New Roman"/>
          <w:sz w:val="24"/>
          <w:szCs w:val="24"/>
        </w:rPr>
        <w:t xml:space="preserve"> Σχολεί</w:t>
      </w:r>
      <w:r w:rsidR="00FA5FC6">
        <w:rPr>
          <w:rFonts w:ascii="Times New Roman" w:eastAsia="Calibri" w:hAnsi="Times New Roman" w:cs="Times New Roman"/>
          <w:sz w:val="24"/>
          <w:szCs w:val="24"/>
        </w:rPr>
        <w:t>α</w:t>
      </w:r>
      <w:r w:rsidRPr="003764E4">
        <w:rPr>
          <w:rFonts w:ascii="Times New Roman" w:eastAsia="Calibri" w:hAnsi="Times New Roman" w:cs="Times New Roman"/>
          <w:sz w:val="24"/>
          <w:szCs w:val="24"/>
        </w:rPr>
        <w:t xml:space="preserve"> </w:t>
      </w:r>
      <w:r w:rsidR="00FA5FC6">
        <w:rPr>
          <w:rFonts w:ascii="Times New Roman" w:eastAsia="Calibri" w:hAnsi="Times New Roman" w:cs="Times New Roman"/>
          <w:sz w:val="24"/>
          <w:szCs w:val="24"/>
        </w:rPr>
        <w:t>Κρηνίδων και Φιλίππων</w:t>
      </w:r>
      <w:r w:rsidRPr="003764E4">
        <w:rPr>
          <w:rFonts w:ascii="Times New Roman" w:eastAsia="Calibri" w:hAnsi="Times New Roman" w:cs="Times New Roman"/>
          <w:sz w:val="24"/>
          <w:szCs w:val="24"/>
        </w:rPr>
        <w:t xml:space="preserve"> σε  χρονικό διάστημα μέχρι 31-12-201</w:t>
      </w:r>
      <w:r w:rsidR="00510AC3">
        <w:rPr>
          <w:rFonts w:ascii="Times New Roman" w:eastAsia="Calibri" w:hAnsi="Times New Roman" w:cs="Times New Roman"/>
          <w:sz w:val="24"/>
          <w:szCs w:val="24"/>
        </w:rPr>
        <w:t>8</w:t>
      </w:r>
      <w:r w:rsidRPr="003764E4">
        <w:rPr>
          <w:rFonts w:ascii="Times New Roman" w:eastAsia="Calibri" w:hAnsi="Times New Roman" w:cs="Times New Roman"/>
          <w:sz w:val="24"/>
          <w:szCs w:val="24"/>
        </w:rPr>
        <w:t xml:space="preserve">.  </w:t>
      </w:r>
    </w:p>
    <w:p w:rsidR="003764E4" w:rsidRPr="003764E4" w:rsidRDefault="003764E4" w:rsidP="003764E4">
      <w:pPr>
        <w:spacing w:after="0" w:line="360" w:lineRule="auto"/>
        <w:jc w:val="both"/>
        <w:rPr>
          <w:rFonts w:ascii="Times New Roman" w:eastAsia="Calibri" w:hAnsi="Times New Roman" w:cs="Times New Roman"/>
          <w:sz w:val="24"/>
          <w:szCs w:val="24"/>
          <w:lang w:eastAsia="el-GR"/>
        </w:rPr>
      </w:pPr>
      <w:r w:rsidRPr="003764E4">
        <w:rPr>
          <w:rFonts w:ascii="Times New Roman" w:eastAsia="Calibri" w:hAnsi="Times New Roman" w:cs="Times New Roman"/>
          <w:sz w:val="24"/>
          <w:szCs w:val="24"/>
          <w:lang w:eastAsia="el-GR"/>
        </w:rPr>
        <w:t xml:space="preserve">Η σύμβαση της προμήθειας  που θα υπογραφεί ανάμεσα στη Σχολική Επιτροπή  και τον προμηθευτή  </w:t>
      </w:r>
      <w:r w:rsidRPr="003764E4">
        <w:rPr>
          <w:rFonts w:ascii="Times New Roman" w:eastAsia="Calibri" w:hAnsi="Times New Roman" w:cs="Times New Roman"/>
          <w:sz w:val="24"/>
          <w:szCs w:val="24"/>
          <w:u w:val="single"/>
          <w:lang w:eastAsia="el-GR"/>
        </w:rPr>
        <w:t>θα λήγει στις 31-12-201</w:t>
      </w:r>
      <w:r w:rsidR="00510AC3">
        <w:rPr>
          <w:rFonts w:ascii="Times New Roman" w:eastAsia="Calibri" w:hAnsi="Times New Roman" w:cs="Times New Roman"/>
          <w:sz w:val="24"/>
          <w:szCs w:val="24"/>
          <w:u w:val="single"/>
          <w:lang w:eastAsia="el-GR"/>
        </w:rPr>
        <w:t>8</w:t>
      </w:r>
      <w:r w:rsidRPr="003764E4">
        <w:rPr>
          <w:rFonts w:ascii="Times New Roman" w:eastAsia="Calibri" w:hAnsi="Times New Roman" w:cs="Times New Roman"/>
          <w:sz w:val="24"/>
          <w:szCs w:val="24"/>
          <w:u w:val="single"/>
          <w:lang w:eastAsia="el-GR"/>
        </w:rPr>
        <w:t>,</w:t>
      </w:r>
      <w:r w:rsidRPr="003764E4">
        <w:rPr>
          <w:rFonts w:ascii="Times New Roman" w:eastAsia="Calibri" w:hAnsi="Times New Roman" w:cs="Times New Roman"/>
          <w:sz w:val="24"/>
          <w:szCs w:val="24"/>
          <w:lang w:eastAsia="el-GR"/>
        </w:rPr>
        <w:t xml:space="preserve"> ημερομηνία κατά την οποία θα πρέπει να έχει παραδοθεί το σύνολο της προμήθειας των αιτούμενων υπό της Σχολικής Επιτροπής  ειδών.</w:t>
      </w:r>
    </w:p>
    <w:p w:rsidR="003764E4" w:rsidRPr="003764E4" w:rsidRDefault="003764E4" w:rsidP="003764E4">
      <w:pPr>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Ο συμβατικός χρόνος παράδοσης των υλικών μπορεί να παρατείνεται από τη Σχολική Επιτροπή υπό τις ακόλουθες σωρευτικές προϋποθέσεις:</w:t>
      </w:r>
    </w:p>
    <w:p w:rsidR="003764E4" w:rsidRPr="003764E4" w:rsidRDefault="003764E4" w:rsidP="003764E4">
      <w:pPr>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α) τηρούνται οι όροι της διάταξης του άρθρου 132 Ν. 4412/2016,</w:t>
      </w:r>
    </w:p>
    <w:p w:rsidR="003764E4" w:rsidRPr="003764E4" w:rsidRDefault="003764E4" w:rsidP="003764E4">
      <w:pPr>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β) έχει εκδοθεί αιτιολογημένη απόφαση του αρμόδιου αποφαινόμενου οργάνου της αναθέτουσας αρχής μετά από γνωμοδότηση αρμοδίου συλλογικού οργάνου είτε με πρωτοβουλία της αναθέτουσας αρχής και εφόσον συμφωνεί ο προμηθευτής είτε ύστερα από σχετικό αίτη</w:t>
      </w:r>
      <w:r w:rsidRPr="003764E4">
        <w:rPr>
          <w:rFonts w:ascii="Times New Roman" w:eastAsia="Times New Roman" w:hAnsi="Times New Roman" w:cs="Times New Roman"/>
          <w:sz w:val="24"/>
          <w:szCs w:val="24"/>
        </w:rPr>
        <w:softHyphen/>
        <w:t>μα του προμηθευτή το οποίο υποβάλλεται υποχρεωτικά πριν από τη λήξη του συμβατικού χρόνου</w:t>
      </w:r>
    </w:p>
    <w:p w:rsidR="003764E4" w:rsidRPr="003764E4" w:rsidRDefault="003764E4" w:rsidP="003764E4">
      <w:pPr>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γ) το χρονικό διάστημα της παράτασης είναι ίσο ή μι</w:t>
      </w:r>
      <w:r w:rsidRPr="003764E4">
        <w:rPr>
          <w:rFonts w:ascii="Times New Roman" w:eastAsia="Times New Roman" w:hAnsi="Times New Roman" w:cs="Times New Roman"/>
          <w:sz w:val="24"/>
          <w:szCs w:val="24"/>
        </w:rPr>
        <w:softHyphen/>
        <w:t>κρότερο από τον αρχικό συμβατικό χρόνο παράδοσης.</w:t>
      </w:r>
      <w:r w:rsidRPr="003764E4">
        <w:rPr>
          <w:rFonts w:ascii="Times New Roman" w:eastAsia="Times New Roman" w:hAnsi="Times New Roman" w:cs="Times New Roman"/>
          <w:b/>
          <w:sz w:val="24"/>
          <w:szCs w:val="24"/>
          <w:lang w:eastAsia="el-GR"/>
        </w:rPr>
        <w:t xml:space="preserve">  </w:t>
      </w:r>
    </w:p>
    <w:p w:rsidR="003764E4" w:rsidRPr="003764E4" w:rsidRDefault="003764E4" w:rsidP="003764E4">
      <w:pPr>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b/>
          <w:bCs/>
          <w:sz w:val="24"/>
          <w:szCs w:val="24"/>
          <w:lang w:eastAsia="el-GR"/>
        </w:rPr>
        <w:t xml:space="preserve">Χρηματοδότηση: </w:t>
      </w:r>
      <w:r w:rsidRPr="003764E4">
        <w:rPr>
          <w:rFonts w:ascii="Times New Roman" w:eastAsia="Times New Roman" w:hAnsi="Times New Roman" w:cs="Times New Roman"/>
          <w:sz w:val="24"/>
          <w:szCs w:val="24"/>
          <w:lang w:eastAsia="el-GR"/>
        </w:rPr>
        <w:t>Η δαπάνη θα βαρύνει την πρόσθετη επιχορήγηση του Δήμου η οποία διατίθεται για την κάλυψη των λειτουργικών αναγκών των σχολείων Πρωτοβάθμιας και Δευτεροβάθμιας εκπαίδευσης.</w:t>
      </w:r>
    </w:p>
    <w:p w:rsidR="003764E4" w:rsidRPr="003764E4" w:rsidRDefault="003764E4" w:rsidP="003764E4">
      <w:pPr>
        <w:spacing w:after="0" w:line="240" w:lineRule="auto"/>
        <w:jc w:val="both"/>
        <w:rPr>
          <w:rFonts w:ascii="Times New Roman" w:eastAsia="Times New Roman" w:hAnsi="Times New Roman" w:cs="Times New Roman"/>
          <w:lang w:eastAsia="el-GR"/>
        </w:rPr>
      </w:pPr>
      <w:r w:rsidRPr="003764E4">
        <w:rPr>
          <w:rFonts w:ascii="Times New Roman" w:eastAsia="Times New Roman" w:hAnsi="Times New Roman" w:cs="Times New Roman"/>
          <w:lang w:eastAsia="el-GR"/>
        </w:rPr>
        <w:tab/>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Cs/>
          <w:lang w:eastAsia="el-GR"/>
        </w:rPr>
        <w:t xml:space="preserve">          </w:t>
      </w:r>
      <w:r w:rsidRPr="003764E4">
        <w:rPr>
          <w:rFonts w:ascii="Times New Roman" w:eastAsia="Times New Roman" w:hAnsi="Times New Roman" w:cs="Times New Roman"/>
          <w:b/>
          <w:bCs/>
          <w:lang w:eastAsia="el-GR"/>
        </w:rPr>
        <w:t xml:space="preserve">Η ΠΡΟΪΣΤΑΜΕΝΗ                                      Ο ΔΙΕΥΘΥΝΤΗΣ  </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ΤΜΗΜΑΤΟΣ ΠΡΟΜΗΘΕΙΩΝ              ΟΙΚΟΝΟΜΙΚΩΝ ΥΠΗΡΕΣΙΩΝ</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ΔΗΜΟΥ ΚΑΒΑΛΑΣ</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ΔΕΣΠΟΙΝΑ ΧΙΝΙΣΟΓΛΟΥ                     ΙΩΑΝΝΗΣ ΧΑΤΖΗΚΩΝΣΤΑΝΤΙΝΟΥ</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lang w:eastAsia="el-GR"/>
        </w:rPr>
        <w:lastRenderedPageBreak/>
        <w:t xml:space="preserve">   </w:t>
      </w:r>
      <w:r w:rsidRPr="003764E4">
        <w:rPr>
          <w:rFonts w:ascii="Times New Roman" w:eastAsia="Times New Roman" w:hAnsi="Times New Roman" w:cs="Times New Roman"/>
          <w:noProof/>
          <w:lang w:eastAsia="el-GR"/>
        </w:rPr>
        <w:drawing>
          <wp:inline distT="0" distB="0" distL="0" distR="0" wp14:anchorId="477CB018" wp14:editId="1FF137D7">
            <wp:extent cx="476250" cy="4762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ΕΛΛΗΝΙΚΗ ΔΗΜΟΚΡΑΤΙΑ</w:t>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 xml:space="preserve">ΔΗΜΟΣ ΚΑΒΑΛΑΣ                                                                                                                           </w:t>
      </w:r>
    </w:p>
    <w:p w:rsidR="003764E4" w:rsidRPr="003764E4" w:rsidRDefault="003764E4" w:rsidP="003764E4">
      <w:pPr>
        <w:suppressAutoHyphens/>
        <w:spacing w:after="0" w:line="240" w:lineRule="auto"/>
        <w:jc w:val="both"/>
        <w:rPr>
          <w:rFonts w:ascii="Times New Roman" w:eastAsia="Times New Roman" w:hAnsi="Times New Roman" w:cs="Times New Roman"/>
          <w:bCs/>
          <w:lang w:eastAsia="ar-SA"/>
        </w:rPr>
      </w:pPr>
      <w:r w:rsidRPr="003764E4">
        <w:rPr>
          <w:rFonts w:ascii="Times New Roman" w:eastAsia="Times New Roman" w:hAnsi="Times New Roman" w:cs="Times New Roman"/>
          <w:b/>
          <w:bCs/>
          <w:lang w:eastAsia="ar-SA"/>
        </w:rPr>
        <w:t xml:space="preserve">ΔΙΕΥΘΥΝΣΗ ΟΙΚΟΝΟΜΙΚΩΝ                                             </w:t>
      </w:r>
      <w:r w:rsidRPr="003764E4">
        <w:rPr>
          <w:rFonts w:ascii="Times New Roman" w:eastAsia="Times New Roman" w:hAnsi="Times New Roman" w:cs="Times New Roman"/>
          <w:bCs/>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r w:rsidRPr="003764E4">
        <w:rPr>
          <w:rFonts w:ascii="Times New Roman" w:eastAsia="Times New Roman" w:hAnsi="Times New Roman" w:cs="Times New Roman"/>
          <w:b/>
          <w:lang w:eastAsia="ar-SA"/>
        </w:rPr>
        <w:t>ΤΜΗΜΑ ΠΡΟΜΗΘΕΙΩΝ</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 xml:space="preserve">Διεύθυνση: </w:t>
      </w:r>
      <w:r w:rsidRPr="003764E4">
        <w:rPr>
          <w:rFonts w:ascii="Times New Roman" w:eastAsia="Times New Roman" w:hAnsi="Times New Roman" w:cs="Times New Roman"/>
          <w:lang w:eastAsia="ar-SA"/>
        </w:rPr>
        <w:t>Κύπρου 10 Καβάλα</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Τηλέφωνο:</w:t>
      </w:r>
      <w:r w:rsidRPr="003764E4">
        <w:rPr>
          <w:rFonts w:ascii="Times New Roman" w:eastAsia="Times New Roman" w:hAnsi="Times New Roman" w:cs="Times New Roman"/>
          <w:lang w:eastAsia="ar-SA"/>
        </w:rPr>
        <w:t xml:space="preserve"> 2513500245 </w:t>
      </w: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keepNext/>
        <w:spacing w:after="0" w:line="240" w:lineRule="auto"/>
        <w:ind w:right="-58"/>
        <w:jc w:val="center"/>
        <w:outlineLvl w:val="3"/>
        <w:rPr>
          <w:rFonts w:ascii="Times New Roman" w:eastAsia="Times New Roman" w:hAnsi="Times New Roman" w:cs="Times New Roman"/>
          <w:b/>
          <w:sz w:val="24"/>
          <w:szCs w:val="20"/>
          <w:u w:val="single"/>
          <w:lang w:eastAsia="el-GR"/>
        </w:rPr>
      </w:pPr>
      <w:r w:rsidRPr="003764E4">
        <w:rPr>
          <w:rFonts w:ascii="Times New Roman" w:eastAsia="Times New Roman" w:hAnsi="Times New Roman" w:cs="Times New Roman"/>
          <w:b/>
          <w:sz w:val="24"/>
          <w:szCs w:val="20"/>
          <w:u w:val="single"/>
          <w:lang w:eastAsia="el-GR"/>
        </w:rPr>
        <w:t>ΠΡΟΜΕΤΡΗΣΗ ΕΝΔΕΙΚΤΙΚΟΣ ΠΡΟΫΠΟΛΟΓΙΣΜΟΣ</w:t>
      </w:r>
    </w:p>
    <w:p w:rsidR="003764E4" w:rsidRPr="003764E4" w:rsidRDefault="003764E4" w:rsidP="003764E4">
      <w:pPr>
        <w:spacing w:after="0" w:line="240" w:lineRule="auto"/>
        <w:ind w:right="-908"/>
        <w:jc w:val="center"/>
        <w:rPr>
          <w:rFonts w:ascii="Times New Roman" w:eastAsia="Times New Roman" w:hAnsi="Times New Roman" w:cs="Times New Roman"/>
          <w:color w:val="000000"/>
          <w:sz w:val="24"/>
          <w:szCs w:val="20"/>
          <w:lang w:eastAsia="el-GR"/>
        </w:rPr>
      </w:pPr>
    </w:p>
    <w:tbl>
      <w:tblPr>
        <w:tblW w:w="9729" w:type="dxa"/>
        <w:tblInd w:w="-34" w:type="dxa"/>
        <w:tblLayout w:type="fixed"/>
        <w:tblLook w:val="04A0" w:firstRow="1" w:lastRow="0" w:firstColumn="1" w:lastColumn="0" w:noHBand="0" w:noVBand="1"/>
      </w:tblPr>
      <w:tblGrid>
        <w:gridCol w:w="959"/>
        <w:gridCol w:w="3294"/>
        <w:gridCol w:w="851"/>
        <w:gridCol w:w="1517"/>
        <w:gridCol w:w="1840"/>
        <w:gridCol w:w="1268"/>
      </w:tblGrid>
      <w:tr w:rsidR="003764E4" w:rsidRPr="003764E4" w:rsidTr="00C62689">
        <w:trPr>
          <w:trHeight w:val="20"/>
        </w:trPr>
        <w:tc>
          <w:tcPr>
            <w:tcW w:w="959" w:type="dxa"/>
            <w:vMerge w:val="restart"/>
            <w:tcBorders>
              <w:top w:val="single" w:sz="18" w:space="0" w:color="000000"/>
              <w:left w:val="single" w:sz="18" w:space="0" w:color="000000"/>
              <w:bottom w:val="single" w:sz="6" w:space="0" w:color="000000"/>
              <w:right w:val="single" w:sz="6" w:space="0" w:color="000000"/>
            </w:tcBorders>
            <w:shd w:val="clear" w:color="auto" w:fill="D9D9D9"/>
            <w:vAlign w:val="center"/>
            <w:hideMark/>
          </w:tcPr>
          <w:p w:rsidR="003764E4" w:rsidRPr="003764E4" w:rsidRDefault="003764E4" w:rsidP="003764E4">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Α/Α</w:t>
            </w:r>
          </w:p>
        </w:tc>
        <w:tc>
          <w:tcPr>
            <w:tcW w:w="3294" w:type="dxa"/>
            <w:vMerge w:val="restart"/>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3764E4" w:rsidRPr="003764E4" w:rsidRDefault="003764E4" w:rsidP="003764E4">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Περιγραφή Υλικών / Εργασιών</w:t>
            </w:r>
          </w:p>
        </w:tc>
        <w:tc>
          <w:tcPr>
            <w:tcW w:w="851" w:type="dxa"/>
            <w:vMerge w:val="restart"/>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3764E4" w:rsidRPr="003764E4" w:rsidRDefault="003764E4" w:rsidP="003764E4">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ΜΜ</w:t>
            </w:r>
          </w:p>
        </w:tc>
        <w:tc>
          <w:tcPr>
            <w:tcW w:w="1517" w:type="dxa"/>
            <w:vMerge w:val="restart"/>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3764E4" w:rsidRPr="003764E4" w:rsidRDefault="003764E4" w:rsidP="003764E4">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ΠΟΣΟΤΗΤΑ</w:t>
            </w:r>
          </w:p>
        </w:tc>
        <w:tc>
          <w:tcPr>
            <w:tcW w:w="1840" w:type="dxa"/>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3764E4" w:rsidRPr="003764E4" w:rsidRDefault="003764E4" w:rsidP="003764E4">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ΤΙΜΗ</w:t>
            </w:r>
          </w:p>
        </w:tc>
        <w:tc>
          <w:tcPr>
            <w:tcW w:w="1268" w:type="dxa"/>
            <w:vMerge w:val="restart"/>
            <w:tcBorders>
              <w:top w:val="single" w:sz="18" w:space="0" w:color="000000"/>
              <w:left w:val="single" w:sz="6" w:space="0" w:color="000000"/>
              <w:bottom w:val="single" w:sz="6" w:space="0" w:color="000000"/>
              <w:right w:val="single" w:sz="18" w:space="0" w:color="000000"/>
            </w:tcBorders>
            <w:shd w:val="clear" w:color="auto" w:fill="D9D9D9"/>
            <w:vAlign w:val="center"/>
            <w:hideMark/>
          </w:tcPr>
          <w:p w:rsidR="003764E4" w:rsidRPr="003764E4" w:rsidRDefault="003764E4" w:rsidP="003764E4">
            <w:pPr>
              <w:suppressAutoHyphens/>
              <w:spacing w:after="0" w:line="100" w:lineRule="atLeast"/>
              <w:jc w:val="center"/>
              <w:rPr>
                <w:rFonts w:ascii="Calibri" w:eastAsia="SimSun" w:hAnsi="Calibri" w:cs="Times New Roman"/>
                <w:lang w:eastAsia="ar-SA"/>
              </w:rPr>
            </w:pPr>
            <w:r w:rsidRPr="003764E4">
              <w:rPr>
                <w:rFonts w:ascii="Times New Roman" w:eastAsia="Times New Roman" w:hAnsi="Times New Roman" w:cs="Times New Roman"/>
                <w:b/>
                <w:bCs/>
                <w:color w:val="000000"/>
                <w:lang w:eastAsia="ar-SA"/>
              </w:rPr>
              <w:t>ΣΥΝΟΛΟ</w:t>
            </w:r>
          </w:p>
        </w:tc>
      </w:tr>
      <w:tr w:rsidR="003764E4" w:rsidRPr="003764E4" w:rsidTr="00C62689">
        <w:trPr>
          <w:trHeight w:val="20"/>
        </w:trPr>
        <w:tc>
          <w:tcPr>
            <w:tcW w:w="959" w:type="dxa"/>
            <w:vMerge/>
            <w:tcBorders>
              <w:top w:val="single" w:sz="18" w:space="0" w:color="000000"/>
              <w:left w:val="single" w:sz="18" w:space="0" w:color="000000"/>
              <w:bottom w:val="single" w:sz="6" w:space="0" w:color="000000"/>
              <w:right w:val="single" w:sz="6" w:space="0" w:color="000000"/>
            </w:tcBorders>
            <w:vAlign w:val="center"/>
            <w:hideMark/>
          </w:tcPr>
          <w:p w:rsidR="003764E4" w:rsidRPr="003764E4" w:rsidRDefault="003764E4" w:rsidP="003764E4">
            <w:pPr>
              <w:spacing w:after="0" w:line="276" w:lineRule="auto"/>
              <w:rPr>
                <w:rFonts w:ascii="Times New Roman" w:eastAsia="Times New Roman" w:hAnsi="Times New Roman" w:cs="Times New Roman"/>
                <w:b/>
                <w:bCs/>
                <w:color w:val="000000"/>
                <w:lang w:eastAsia="ar-SA"/>
              </w:rPr>
            </w:pPr>
          </w:p>
        </w:tc>
        <w:tc>
          <w:tcPr>
            <w:tcW w:w="3294" w:type="dxa"/>
            <w:vMerge/>
            <w:tcBorders>
              <w:top w:val="single" w:sz="18" w:space="0" w:color="000000"/>
              <w:left w:val="single" w:sz="6" w:space="0" w:color="000000"/>
              <w:bottom w:val="single" w:sz="6" w:space="0" w:color="000000"/>
              <w:right w:val="single" w:sz="6" w:space="0" w:color="000000"/>
            </w:tcBorders>
            <w:vAlign w:val="center"/>
            <w:hideMark/>
          </w:tcPr>
          <w:p w:rsidR="003764E4" w:rsidRPr="003764E4" w:rsidRDefault="003764E4" w:rsidP="003764E4">
            <w:pPr>
              <w:spacing w:after="0" w:line="276" w:lineRule="auto"/>
              <w:rPr>
                <w:rFonts w:ascii="Times New Roman" w:eastAsia="Times New Roman" w:hAnsi="Times New Roman" w:cs="Times New Roman"/>
                <w:b/>
                <w:bCs/>
                <w:color w:val="000000"/>
                <w:lang w:eastAsia="ar-SA"/>
              </w:rPr>
            </w:pPr>
          </w:p>
        </w:tc>
        <w:tc>
          <w:tcPr>
            <w:tcW w:w="851" w:type="dxa"/>
            <w:vMerge/>
            <w:tcBorders>
              <w:top w:val="single" w:sz="18" w:space="0" w:color="000000"/>
              <w:left w:val="single" w:sz="6" w:space="0" w:color="000000"/>
              <w:bottom w:val="single" w:sz="6" w:space="0" w:color="000000"/>
              <w:right w:val="single" w:sz="6" w:space="0" w:color="000000"/>
            </w:tcBorders>
            <w:vAlign w:val="center"/>
            <w:hideMark/>
          </w:tcPr>
          <w:p w:rsidR="003764E4" w:rsidRPr="003764E4" w:rsidRDefault="003764E4" w:rsidP="003764E4">
            <w:pPr>
              <w:spacing w:after="0" w:line="276" w:lineRule="auto"/>
              <w:rPr>
                <w:rFonts w:ascii="Times New Roman" w:eastAsia="Times New Roman" w:hAnsi="Times New Roman" w:cs="Times New Roman"/>
                <w:b/>
                <w:bCs/>
                <w:color w:val="000000"/>
                <w:lang w:eastAsia="ar-SA"/>
              </w:rPr>
            </w:pPr>
          </w:p>
        </w:tc>
        <w:tc>
          <w:tcPr>
            <w:tcW w:w="1517" w:type="dxa"/>
            <w:vMerge/>
            <w:tcBorders>
              <w:top w:val="single" w:sz="18" w:space="0" w:color="000000"/>
              <w:left w:val="single" w:sz="6" w:space="0" w:color="000000"/>
              <w:bottom w:val="single" w:sz="6" w:space="0" w:color="000000"/>
              <w:right w:val="single" w:sz="6" w:space="0" w:color="000000"/>
            </w:tcBorders>
            <w:vAlign w:val="center"/>
            <w:hideMark/>
          </w:tcPr>
          <w:p w:rsidR="003764E4" w:rsidRPr="003764E4" w:rsidRDefault="003764E4" w:rsidP="003764E4">
            <w:pPr>
              <w:spacing w:after="0" w:line="276" w:lineRule="auto"/>
              <w:rPr>
                <w:rFonts w:ascii="Times New Roman" w:eastAsia="Times New Roman" w:hAnsi="Times New Roman" w:cs="Times New Roman"/>
                <w:b/>
                <w:bCs/>
                <w:color w:val="000000"/>
                <w:lang w:eastAsia="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D9D9D9"/>
            <w:hideMark/>
          </w:tcPr>
          <w:p w:rsidR="003764E4" w:rsidRPr="003764E4" w:rsidRDefault="003764E4" w:rsidP="003764E4">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ΜΟΝ. χωρίς ΦΠΑ</w:t>
            </w:r>
          </w:p>
        </w:tc>
        <w:tc>
          <w:tcPr>
            <w:tcW w:w="1268" w:type="dxa"/>
            <w:vMerge/>
            <w:tcBorders>
              <w:top w:val="single" w:sz="18" w:space="0" w:color="000000"/>
              <w:left w:val="single" w:sz="6" w:space="0" w:color="000000"/>
              <w:bottom w:val="single" w:sz="6" w:space="0" w:color="000000"/>
              <w:right w:val="single" w:sz="18" w:space="0" w:color="000000"/>
            </w:tcBorders>
            <w:vAlign w:val="center"/>
            <w:hideMark/>
          </w:tcPr>
          <w:p w:rsidR="003764E4" w:rsidRPr="003764E4" w:rsidRDefault="003764E4" w:rsidP="003764E4">
            <w:pPr>
              <w:spacing w:after="0" w:line="276" w:lineRule="auto"/>
              <w:rPr>
                <w:rFonts w:ascii="Calibri" w:eastAsia="SimSun" w:hAnsi="Calibri" w:cs="Times New Roman"/>
                <w:lang w:eastAsia="ar-SA"/>
              </w:rPr>
            </w:pPr>
          </w:p>
        </w:tc>
      </w:tr>
      <w:tr w:rsidR="003764E4"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tcPr>
          <w:p w:rsidR="003764E4" w:rsidRPr="003764E4" w:rsidRDefault="003764E4" w:rsidP="003764E4">
            <w:pPr>
              <w:numPr>
                <w:ilvl w:val="0"/>
                <w:numId w:val="3"/>
              </w:numPr>
              <w:suppressAutoHyphens/>
              <w:spacing w:after="0" w:line="100" w:lineRule="atLeast"/>
              <w:jc w:val="right"/>
              <w:rPr>
                <w:rFonts w:ascii="Times New Roman" w:eastAsia="Times New Roman" w:hAnsi="Times New Roman" w:cs="Times New Roman"/>
                <w:color w:val="000000"/>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hideMark/>
          </w:tcPr>
          <w:p w:rsidR="003764E4" w:rsidRPr="003764E4" w:rsidRDefault="003764E4" w:rsidP="003764E4">
            <w:pPr>
              <w:suppressAutoHyphens/>
              <w:spacing w:after="0" w:line="100" w:lineRule="atLeast"/>
              <w:rPr>
                <w:rFonts w:ascii="Times New Roman" w:eastAsia="Times New Roman" w:hAnsi="Times New Roman" w:cs="Times New Roman"/>
                <w:color w:val="000000"/>
                <w:lang w:eastAsia="ar-SA"/>
              </w:rPr>
            </w:pPr>
            <w:r w:rsidRPr="003764E4">
              <w:rPr>
                <w:rFonts w:ascii="Times New Roman" w:eastAsia="Times New Roman" w:hAnsi="Times New Roman" w:cs="Times New Roman"/>
                <w:color w:val="000000"/>
                <w:lang w:eastAsia="ar-SA"/>
              </w:rPr>
              <w:t>Κλιματιστικό τοίχου (Ψύξης – θέρμανσης) 18000 ΒΤ</w:t>
            </w:r>
            <w:r w:rsidRPr="003764E4">
              <w:rPr>
                <w:rFonts w:ascii="Times New Roman" w:eastAsia="Times New Roman" w:hAnsi="Times New Roman" w:cs="Times New Roman"/>
                <w:color w:val="000000"/>
                <w:lang w:val="en-US" w:eastAsia="ar-SA"/>
              </w:rPr>
              <w:t>U</w:t>
            </w:r>
            <w:r w:rsidRPr="003764E4">
              <w:rPr>
                <w:rFonts w:ascii="Times New Roman" w:eastAsia="Times New Roman" w:hAnsi="Times New Roman" w:cs="Times New Roman"/>
                <w:color w:val="000000"/>
                <w:lang w:eastAsia="ar-SA"/>
              </w:rPr>
              <w:t xml:space="preserve">/ώρα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3764E4" w:rsidRPr="003764E4" w:rsidRDefault="003764E4" w:rsidP="003764E4">
            <w:pPr>
              <w:suppressAutoHyphens/>
              <w:spacing w:after="0" w:line="100" w:lineRule="atLeast"/>
              <w:jc w:val="center"/>
              <w:rPr>
                <w:rFonts w:ascii="Times New Roman" w:eastAsia="Times New Roman" w:hAnsi="Times New Roman" w:cs="Times New Roman"/>
                <w:color w:val="000000"/>
                <w:lang w:eastAsia="ar-SA"/>
              </w:rPr>
            </w:pPr>
            <w:r w:rsidRPr="003764E4">
              <w:rPr>
                <w:rFonts w:ascii="Times New Roman" w:eastAsia="Times New Roman" w:hAnsi="Times New Roman" w:cs="Times New Roman"/>
                <w:color w:val="000000"/>
                <w:lang w:eastAsia="ar-SA"/>
              </w:rPr>
              <w:t>ΤΕΜ</w:t>
            </w:r>
          </w:p>
        </w:tc>
        <w:tc>
          <w:tcPr>
            <w:tcW w:w="1517" w:type="dxa"/>
            <w:tcBorders>
              <w:top w:val="single" w:sz="6" w:space="0" w:color="000000"/>
              <w:left w:val="single" w:sz="6" w:space="0" w:color="000000"/>
              <w:bottom w:val="single" w:sz="6" w:space="0" w:color="000000"/>
              <w:right w:val="single" w:sz="6" w:space="0" w:color="000000"/>
            </w:tcBorders>
            <w:shd w:val="clear" w:color="auto" w:fill="FFFFFF"/>
            <w:hideMark/>
          </w:tcPr>
          <w:p w:rsidR="003764E4" w:rsidRPr="003764E4" w:rsidRDefault="003764E4" w:rsidP="003764E4">
            <w:pPr>
              <w:suppressAutoHyphens/>
              <w:spacing w:after="0" w:line="100" w:lineRule="atLeast"/>
              <w:jc w:val="center"/>
              <w:rPr>
                <w:rFonts w:ascii="Times New Roman" w:eastAsia="Times New Roman" w:hAnsi="Times New Roman" w:cs="Times New Roman"/>
                <w:bCs/>
                <w:color w:val="000000"/>
                <w:lang w:eastAsia="ar-SA"/>
              </w:rPr>
            </w:pPr>
            <w:r w:rsidRPr="003764E4">
              <w:rPr>
                <w:rFonts w:ascii="Times New Roman" w:eastAsia="Times New Roman" w:hAnsi="Times New Roman" w:cs="Times New Roman"/>
                <w:bCs/>
                <w:color w:val="000000"/>
                <w:lang w:eastAsia="ar-SA"/>
              </w:rPr>
              <w:t>2</w:t>
            </w: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764E4" w:rsidRPr="003764E4" w:rsidRDefault="00C62689" w:rsidP="003764E4">
            <w:pPr>
              <w:suppressAutoHyphens/>
              <w:spacing w:after="0" w:line="100" w:lineRule="atLeast"/>
              <w:jc w:val="right"/>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70</w:t>
            </w:r>
            <w:r w:rsidR="003764E4" w:rsidRPr="003764E4">
              <w:rPr>
                <w:rFonts w:ascii="Times New Roman" w:eastAsia="Times New Roman" w:hAnsi="Times New Roman" w:cs="Times New Roman"/>
                <w:bCs/>
                <w:color w:val="000000"/>
                <w:lang w:eastAsia="ar-SA"/>
              </w:rPr>
              <w:t>0,00</w:t>
            </w: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hideMark/>
          </w:tcPr>
          <w:p w:rsidR="003764E4" w:rsidRPr="003764E4" w:rsidRDefault="00C62689" w:rsidP="003764E4">
            <w:pPr>
              <w:suppressAutoHyphens/>
              <w:spacing w:after="0" w:line="100" w:lineRule="atLeast"/>
              <w:jc w:val="right"/>
              <w:rPr>
                <w:rFonts w:ascii="Calibri" w:eastAsia="SimSun" w:hAnsi="Calibri" w:cs="Times New Roman"/>
                <w:lang w:eastAsia="ar-SA"/>
              </w:rPr>
            </w:pPr>
            <w:r>
              <w:rPr>
                <w:rFonts w:ascii="Times New Roman" w:eastAsia="Times New Roman" w:hAnsi="Times New Roman" w:cs="Times New Roman"/>
                <w:bCs/>
                <w:color w:val="000000"/>
                <w:lang w:eastAsia="ar-SA"/>
              </w:rPr>
              <w:t>1.400</w:t>
            </w:r>
            <w:r w:rsidR="003764E4" w:rsidRPr="003764E4">
              <w:rPr>
                <w:rFonts w:ascii="Times New Roman" w:eastAsia="Times New Roman" w:hAnsi="Times New Roman" w:cs="Times New Roman"/>
                <w:bCs/>
                <w:color w:val="000000"/>
                <w:lang w:eastAsia="ar-SA"/>
              </w:rPr>
              <w:t>,00</w:t>
            </w:r>
          </w:p>
        </w:tc>
      </w:tr>
      <w:tr w:rsidR="003764E4"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tcPr>
          <w:p w:rsidR="003764E4" w:rsidRPr="003764E4" w:rsidRDefault="003764E4" w:rsidP="003764E4">
            <w:pPr>
              <w:numPr>
                <w:ilvl w:val="0"/>
                <w:numId w:val="3"/>
              </w:numPr>
              <w:suppressAutoHyphens/>
              <w:spacing w:after="0" w:line="100" w:lineRule="atLeast"/>
              <w:jc w:val="right"/>
              <w:rPr>
                <w:rFonts w:ascii="Times New Roman" w:eastAsia="Times New Roman" w:hAnsi="Times New Roman" w:cs="Times New Roman"/>
                <w:color w:val="000000"/>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tcPr>
          <w:p w:rsidR="003764E4" w:rsidRPr="003764E4" w:rsidRDefault="003764E4" w:rsidP="003764E4">
            <w:pPr>
              <w:suppressAutoHyphens/>
              <w:spacing w:after="0" w:line="100" w:lineRule="atLeast"/>
              <w:rPr>
                <w:rFonts w:ascii="Times New Roman" w:eastAsia="Times New Roman" w:hAnsi="Times New Roman" w:cs="Times New Roman"/>
                <w:color w:val="000000"/>
                <w:lang w:eastAsia="ar-SA"/>
              </w:rPr>
            </w:pPr>
            <w:r w:rsidRPr="003764E4">
              <w:rPr>
                <w:rFonts w:ascii="Times New Roman" w:eastAsia="Times New Roman" w:hAnsi="Times New Roman" w:cs="Times New Roman"/>
                <w:color w:val="000000"/>
                <w:lang w:eastAsia="ar-SA"/>
              </w:rPr>
              <w:t>Κλιματιστικό τοίχου (Ψύξης – θέρμανσης) 24000 ΒΤ</w:t>
            </w:r>
            <w:r w:rsidRPr="003764E4">
              <w:rPr>
                <w:rFonts w:ascii="Times New Roman" w:eastAsia="Times New Roman" w:hAnsi="Times New Roman" w:cs="Times New Roman"/>
                <w:color w:val="000000"/>
                <w:lang w:val="en-US" w:eastAsia="ar-SA"/>
              </w:rPr>
              <w:t>U</w:t>
            </w:r>
            <w:r w:rsidRPr="003764E4">
              <w:rPr>
                <w:rFonts w:ascii="Times New Roman" w:eastAsia="Times New Roman" w:hAnsi="Times New Roman" w:cs="Times New Roman"/>
                <w:color w:val="000000"/>
                <w:lang w:eastAsia="ar-SA"/>
              </w:rPr>
              <w:t>/ώρα</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3764E4" w:rsidRPr="003764E4" w:rsidRDefault="003764E4" w:rsidP="003764E4">
            <w:pPr>
              <w:suppressAutoHyphens/>
              <w:spacing w:after="0" w:line="100" w:lineRule="atLeast"/>
              <w:jc w:val="center"/>
              <w:rPr>
                <w:rFonts w:ascii="Times New Roman" w:eastAsia="Times New Roman" w:hAnsi="Times New Roman" w:cs="Times New Roman"/>
                <w:color w:val="000000"/>
                <w:lang w:eastAsia="ar-SA"/>
              </w:rPr>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Pr>
          <w:p w:rsidR="003764E4" w:rsidRPr="00C62689" w:rsidRDefault="003764E4" w:rsidP="003764E4">
            <w:pPr>
              <w:suppressAutoHyphens/>
              <w:spacing w:after="0" w:line="100" w:lineRule="atLeast"/>
              <w:jc w:val="center"/>
              <w:rPr>
                <w:rFonts w:ascii="Times New Roman" w:eastAsia="Times New Roman" w:hAnsi="Times New Roman" w:cs="Times New Roman"/>
                <w:bCs/>
                <w:color w:val="000000"/>
                <w:lang w:eastAsia="ar-SA"/>
              </w:rPr>
            </w:pPr>
            <w:r w:rsidRPr="00C62689">
              <w:rPr>
                <w:rFonts w:ascii="Times New Roman" w:eastAsia="Times New Roman" w:hAnsi="Times New Roman" w:cs="Times New Roman"/>
                <w:bCs/>
                <w:color w:val="000000"/>
                <w:lang w:eastAsia="ar-SA"/>
              </w:rPr>
              <w:t>1</w:t>
            </w: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764E4" w:rsidRPr="00C62689" w:rsidRDefault="00C62689" w:rsidP="003764E4">
            <w:pPr>
              <w:suppressAutoHyphens/>
              <w:spacing w:after="0" w:line="100" w:lineRule="atLeast"/>
              <w:jc w:val="right"/>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950</w:t>
            </w:r>
            <w:r w:rsidR="003764E4" w:rsidRPr="00C62689">
              <w:rPr>
                <w:rFonts w:ascii="Times New Roman" w:eastAsia="Times New Roman" w:hAnsi="Times New Roman" w:cs="Times New Roman"/>
                <w:bCs/>
                <w:color w:val="000000"/>
                <w:lang w:eastAsia="ar-SA"/>
              </w:rPr>
              <w:t>,00</w:t>
            </w: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3764E4" w:rsidRPr="003764E4" w:rsidRDefault="00C62689" w:rsidP="003764E4">
            <w:pPr>
              <w:suppressAutoHyphens/>
              <w:spacing w:after="0" w:line="100" w:lineRule="atLeast"/>
              <w:jc w:val="right"/>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950</w:t>
            </w:r>
            <w:r w:rsidR="00510AC3">
              <w:rPr>
                <w:rFonts w:ascii="Times New Roman" w:eastAsia="Times New Roman" w:hAnsi="Times New Roman" w:cs="Times New Roman"/>
                <w:bCs/>
                <w:color w:val="000000"/>
                <w:lang w:eastAsia="ar-SA"/>
              </w:rPr>
              <w:t>,00</w:t>
            </w:r>
          </w:p>
        </w:tc>
      </w:tr>
      <w:tr w:rsidR="003764E4"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jc w:val="center"/>
              <w:rPr>
                <w:rFonts w:ascii="Times New Roman" w:eastAsia="Times New Roman" w:hAnsi="Times New Roman" w:cs="Times New Roman"/>
                <w:color w:val="000000"/>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3764E4" w:rsidRPr="003764E4" w:rsidRDefault="003764E4" w:rsidP="003764E4">
            <w:pPr>
              <w:suppressAutoHyphens/>
              <w:spacing w:after="0" w:line="100" w:lineRule="atLeast"/>
              <w:jc w:val="center"/>
              <w:rPr>
                <w:rFonts w:ascii="Times New Roman" w:eastAsia="Times New Roman" w:hAnsi="Times New Roman" w:cs="Times New Roman"/>
                <w:color w:val="000000"/>
                <w:lang w:eastAsia="ar-SA"/>
              </w:rPr>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Pr>
          <w:p w:rsidR="003764E4" w:rsidRPr="003764E4" w:rsidRDefault="003764E4" w:rsidP="003764E4">
            <w:pPr>
              <w:suppressAutoHyphens/>
              <w:spacing w:after="0" w:line="100" w:lineRule="atLeast"/>
              <w:jc w:val="center"/>
              <w:rPr>
                <w:rFonts w:ascii="Times New Roman" w:eastAsia="Times New Roman" w:hAnsi="Times New Roman" w:cs="Times New Roman"/>
                <w:color w:val="000000"/>
                <w:lang w:eastAsia="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764E4" w:rsidRPr="003764E4" w:rsidRDefault="003764E4" w:rsidP="003764E4">
            <w:pPr>
              <w:suppressAutoHyphens/>
              <w:spacing w:after="0" w:line="100" w:lineRule="atLeast"/>
              <w:jc w:val="right"/>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Σύνολο</w:t>
            </w: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hideMark/>
          </w:tcPr>
          <w:p w:rsidR="003764E4" w:rsidRPr="003764E4" w:rsidRDefault="00C62689" w:rsidP="003764E4">
            <w:pPr>
              <w:suppressAutoHyphens/>
              <w:spacing w:after="0" w:line="100" w:lineRule="atLeast"/>
              <w:jc w:val="right"/>
              <w:rPr>
                <w:rFonts w:ascii="Calibri" w:eastAsia="SimSun" w:hAnsi="Calibri" w:cs="Times New Roman"/>
                <w:lang w:eastAsia="ar-SA"/>
              </w:rPr>
            </w:pPr>
            <w:r>
              <w:rPr>
                <w:rFonts w:ascii="Times New Roman" w:eastAsia="Times New Roman" w:hAnsi="Times New Roman" w:cs="Times New Roman"/>
                <w:b/>
                <w:bCs/>
                <w:color w:val="000000"/>
                <w:lang w:eastAsia="ar-SA"/>
              </w:rPr>
              <w:t>2.350</w:t>
            </w:r>
            <w:r w:rsidR="003764E4" w:rsidRPr="003764E4">
              <w:rPr>
                <w:rFonts w:ascii="Times New Roman" w:eastAsia="Times New Roman" w:hAnsi="Times New Roman" w:cs="Times New Roman"/>
                <w:b/>
                <w:bCs/>
                <w:color w:val="000000"/>
                <w:lang w:eastAsia="ar-SA"/>
              </w:rPr>
              <w:t>,00</w:t>
            </w:r>
          </w:p>
        </w:tc>
      </w:tr>
      <w:tr w:rsidR="003764E4"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15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764E4" w:rsidRPr="003764E4" w:rsidRDefault="003764E4" w:rsidP="003764E4">
            <w:pPr>
              <w:suppressAutoHyphens/>
              <w:spacing w:after="0" w:line="100" w:lineRule="atLeast"/>
              <w:jc w:val="center"/>
              <w:rPr>
                <w:rFonts w:ascii="Calibri" w:eastAsia="SimSun" w:hAnsi="Calibri" w:cs="Times New Roman"/>
                <w:lang w:eastAsia="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764E4" w:rsidRPr="003764E4" w:rsidRDefault="003764E4" w:rsidP="003764E4">
            <w:pPr>
              <w:suppressAutoHyphens/>
              <w:spacing w:after="0" w:line="100" w:lineRule="atLeast"/>
              <w:jc w:val="right"/>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ΦΠΑ 24%</w:t>
            </w: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hideMark/>
          </w:tcPr>
          <w:p w:rsidR="003764E4" w:rsidRPr="00C62689" w:rsidRDefault="00C62689" w:rsidP="00510AC3">
            <w:pPr>
              <w:suppressAutoHyphens/>
              <w:spacing w:after="0" w:line="100" w:lineRule="atLeast"/>
              <w:jc w:val="right"/>
              <w:rPr>
                <w:rFonts w:ascii="Calibri" w:eastAsia="SimSun" w:hAnsi="Calibri" w:cs="Times New Roman"/>
                <w:b/>
                <w:lang w:eastAsia="ar-SA"/>
              </w:rPr>
            </w:pPr>
            <w:r w:rsidRPr="00C62689">
              <w:rPr>
                <w:rFonts w:ascii="Calibri" w:eastAsia="SimSun" w:hAnsi="Calibri" w:cs="Times New Roman"/>
                <w:b/>
                <w:lang w:eastAsia="ar-SA"/>
              </w:rPr>
              <w:t>564,00</w:t>
            </w:r>
          </w:p>
        </w:tc>
      </w:tr>
      <w:tr w:rsidR="003764E4" w:rsidRPr="003764E4" w:rsidTr="00C62689">
        <w:trPr>
          <w:trHeight w:val="20"/>
        </w:trPr>
        <w:tc>
          <w:tcPr>
            <w:tcW w:w="959" w:type="dxa"/>
            <w:tcBorders>
              <w:top w:val="single" w:sz="6" w:space="0" w:color="000000"/>
              <w:left w:val="single" w:sz="18" w:space="0" w:color="000000"/>
              <w:bottom w:val="single" w:sz="18"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3294" w:type="dxa"/>
            <w:tcBorders>
              <w:top w:val="single" w:sz="6" w:space="0" w:color="000000"/>
              <w:left w:val="single" w:sz="6" w:space="0" w:color="000000"/>
              <w:bottom w:val="single" w:sz="18"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851" w:type="dxa"/>
            <w:tcBorders>
              <w:top w:val="single" w:sz="6" w:space="0" w:color="000000"/>
              <w:left w:val="single" w:sz="6" w:space="0" w:color="000000"/>
              <w:bottom w:val="single" w:sz="18" w:space="0" w:color="000000"/>
              <w:right w:val="single" w:sz="6" w:space="0" w:color="000000"/>
            </w:tcBorders>
            <w:shd w:val="clear" w:color="auto" w:fill="FFFFFF"/>
            <w:vAlign w:val="bottom"/>
          </w:tcPr>
          <w:p w:rsidR="003764E4" w:rsidRPr="003764E4" w:rsidRDefault="003764E4" w:rsidP="003764E4">
            <w:pPr>
              <w:suppressAutoHyphens/>
              <w:spacing w:after="0" w:line="100" w:lineRule="atLeast"/>
              <w:rPr>
                <w:rFonts w:ascii="Times New Roman" w:eastAsia="Times New Roman" w:hAnsi="Times New Roman" w:cs="Times New Roman"/>
                <w:lang w:eastAsia="ar-SA"/>
              </w:rPr>
            </w:pPr>
          </w:p>
        </w:tc>
        <w:tc>
          <w:tcPr>
            <w:tcW w:w="1517" w:type="dxa"/>
            <w:tcBorders>
              <w:top w:val="single" w:sz="6" w:space="0" w:color="000000"/>
              <w:left w:val="single" w:sz="6" w:space="0" w:color="000000"/>
              <w:bottom w:val="single" w:sz="18" w:space="0" w:color="000000"/>
              <w:right w:val="single" w:sz="6" w:space="0" w:color="000000"/>
            </w:tcBorders>
            <w:shd w:val="clear" w:color="auto" w:fill="FFFFFF"/>
            <w:vAlign w:val="center"/>
          </w:tcPr>
          <w:p w:rsidR="003764E4" w:rsidRPr="003764E4" w:rsidRDefault="003764E4" w:rsidP="003764E4">
            <w:pPr>
              <w:suppressAutoHyphens/>
              <w:spacing w:after="0" w:line="100" w:lineRule="atLeast"/>
              <w:jc w:val="center"/>
              <w:rPr>
                <w:rFonts w:ascii="Calibri" w:eastAsia="SimSun" w:hAnsi="Calibri" w:cs="Times New Roman"/>
                <w:lang w:eastAsia="ar-SA"/>
              </w:rPr>
            </w:pPr>
          </w:p>
        </w:tc>
        <w:tc>
          <w:tcPr>
            <w:tcW w:w="1840" w:type="dxa"/>
            <w:tcBorders>
              <w:top w:val="single" w:sz="6" w:space="0" w:color="000000"/>
              <w:left w:val="single" w:sz="6" w:space="0" w:color="000000"/>
              <w:bottom w:val="single" w:sz="18" w:space="0" w:color="000000"/>
              <w:right w:val="single" w:sz="6" w:space="0" w:color="000000"/>
            </w:tcBorders>
            <w:shd w:val="clear" w:color="auto" w:fill="FFFFFF"/>
            <w:vAlign w:val="center"/>
            <w:hideMark/>
          </w:tcPr>
          <w:p w:rsidR="003764E4" w:rsidRPr="003764E4" w:rsidRDefault="003764E4" w:rsidP="003764E4">
            <w:pPr>
              <w:suppressAutoHyphens/>
              <w:spacing w:after="0" w:line="100" w:lineRule="atLeast"/>
              <w:jc w:val="right"/>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Γενικό Σύνολο</w:t>
            </w:r>
          </w:p>
        </w:tc>
        <w:tc>
          <w:tcPr>
            <w:tcW w:w="1268" w:type="dxa"/>
            <w:tcBorders>
              <w:top w:val="single" w:sz="6" w:space="0" w:color="000000"/>
              <w:left w:val="single" w:sz="6" w:space="0" w:color="000000"/>
              <w:bottom w:val="single" w:sz="18" w:space="0" w:color="000000"/>
              <w:right w:val="single" w:sz="18" w:space="0" w:color="000000"/>
            </w:tcBorders>
            <w:shd w:val="clear" w:color="auto" w:fill="FFFFFF"/>
            <w:vAlign w:val="center"/>
            <w:hideMark/>
          </w:tcPr>
          <w:p w:rsidR="003764E4" w:rsidRPr="003764E4" w:rsidRDefault="00C62689" w:rsidP="003764E4">
            <w:pPr>
              <w:suppressAutoHyphens/>
              <w:spacing w:after="0" w:line="100" w:lineRule="atLeast"/>
              <w:jc w:val="right"/>
              <w:rPr>
                <w:rFonts w:ascii="Times New Roman" w:eastAsia="SimSun" w:hAnsi="Times New Roman" w:cs="Times New Roman"/>
                <w:b/>
                <w:lang w:eastAsia="ar-SA"/>
              </w:rPr>
            </w:pPr>
            <w:r>
              <w:rPr>
                <w:rFonts w:ascii="Times New Roman" w:eastAsia="SimSun" w:hAnsi="Times New Roman" w:cs="Times New Roman"/>
                <w:b/>
                <w:lang w:eastAsia="ar-SA"/>
              </w:rPr>
              <w:t>2.914,00</w:t>
            </w:r>
          </w:p>
        </w:tc>
      </w:tr>
    </w:tbl>
    <w:p w:rsidR="003764E4" w:rsidRPr="003764E4" w:rsidRDefault="003764E4" w:rsidP="003764E4">
      <w:pPr>
        <w:suppressAutoHyphens/>
        <w:spacing w:line="254" w:lineRule="auto"/>
        <w:rPr>
          <w:rFonts w:ascii="Calibri" w:eastAsia="SimSun" w:hAnsi="Calibri" w:cs="Times New Roman"/>
          <w:lang w:eastAsia="ar-SA"/>
        </w:rPr>
      </w:pPr>
    </w:p>
    <w:p w:rsidR="003764E4" w:rsidRPr="003764E4" w:rsidRDefault="003764E4" w:rsidP="003764E4">
      <w:pPr>
        <w:spacing w:line="252" w:lineRule="auto"/>
        <w:rPr>
          <w:rFonts w:ascii="Times New Roman" w:eastAsia="Calibri" w:hAnsi="Times New Roman" w:cs="Times New Roman"/>
        </w:rPr>
      </w:pPr>
      <w:r w:rsidRPr="003764E4">
        <w:rPr>
          <w:rFonts w:ascii="Times New Roman" w:eastAsia="Calibri" w:hAnsi="Times New Roman" w:cs="Times New Roman"/>
        </w:rPr>
        <w:t xml:space="preserve">Στην τιμή περιλαμβάνεται και η εγκατάσταση των κλιματιστικών μονάδων. </w:t>
      </w: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Cs/>
          <w:lang w:eastAsia="el-GR"/>
        </w:rPr>
        <w:t xml:space="preserve">          </w:t>
      </w:r>
      <w:r w:rsidRPr="003764E4">
        <w:rPr>
          <w:rFonts w:ascii="Times New Roman" w:eastAsia="Times New Roman" w:hAnsi="Times New Roman" w:cs="Times New Roman"/>
          <w:b/>
          <w:bCs/>
          <w:lang w:eastAsia="el-GR"/>
        </w:rPr>
        <w:t xml:space="preserve">Η ΠΡΟΪΣΤΑΜΕΝΗ                                      Ο ΔΙΕΥΘΥΝΤΗΣ  </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ΤΜΗΜΑΤΟΣ ΠΡΟΜΗΘΕΙΩΝ              ΟΙΚΟΝΟΜΙΚΩΝ ΥΠΗΡΕΣΙΩΝ</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ΔΗΜΟΥ ΚΑΒΑΛΑΣ</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ΔΕΣΠΟΙΝΑ ΧΙΝΙΣΟΓΛΟΥ                     ΙΩΑΝΝΗΣ ΧΑΤΖΗΚΩΝΣΤΑΝΤΙΝΟΥ</w:t>
      </w:r>
    </w:p>
    <w:p w:rsidR="003764E4" w:rsidRPr="003764E4" w:rsidRDefault="003764E4" w:rsidP="003764E4">
      <w:pPr>
        <w:keepNext/>
        <w:spacing w:after="0" w:line="240" w:lineRule="auto"/>
        <w:jc w:val="center"/>
        <w:outlineLvl w:val="8"/>
        <w:rPr>
          <w:rFonts w:ascii="Times New Roman" w:eastAsia="Times New Roman" w:hAnsi="Times New Roman" w:cs="Times New Roman"/>
          <w:b/>
          <w:bCs/>
          <w:u w:val="single"/>
          <w:lang w:eastAsia="el-GR"/>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lang w:eastAsia="el-GR"/>
        </w:rPr>
        <w:lastRenderedPageBreak/>
        <w:t xml:space="preserve">   </w:t>
      </w:r>
      <w:r w:rsidRPr="003764E4">
        <w:rPr>
          <w:rFonts w:ascii="Times New Roman" w:eastAsia="Times New Roman" w:hAnsi="Times New Roman" w:cs="Times New Roman"/>
          <w:noProof/>
          <w:lang w:eastAsia="el-GR"/>
        </w:rPr>
        <w:drawing>
          <wp:inline distT="0" distB="0" distL="0" distR="0" wp14:anchorId="157C63FC" wp14:editId="6501B4BE">
            <wp:extent cx="476250" cy="476250"/>
            <wp:effectExtent l="0" t="0" r="0"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ΕΛΛΗΝΙΚΗ ΔΗΜΟΚΡΑΤΙΑ</w:t>
      </w:r>
      <w:r w:rsidRPr="003764E4">
        <w:rPr>
          <w:rFonts w:ascii="Times New Roman" w:eastAsia="Times New Roman" w:hAnsi="Times New Roman" w:cs="Times New Roman"/>
          <w:lang w:eastAsia="ar-SA"/>
        </w:rPr>
        <w:t xml:space="preserve"> </w:t>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r>
      <w:r w:rsidRPr="003764E4">
        <w:rPr>
          <w:rFonts w:ascii="Times New Roman" w:eastAsia="Times New Roman" w:hAnsi="Times New Roman" w:cs="Times New Roman"/>
          <w:lang w:eastAsia="ar-SA"/>
        </w:rPr>
        <w:tab/>
        <w:t xml:space="preserve">           </w:t>
      </w:r>
      <w:r w:rsidRPr="003764E4">
        <w:rPr>
          <w:rFonts w:ascii="Times New Roman" w:eastAsia="Times New Roman" w:hAnsi="Times New Roman" w:cs="Times New Roman"/>
          <w:b/>
          <w:color w:val="000000"/>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color w:val="000000"/>
          <w:lang w:eastAsia="ar-SA"/>
        </w:rPr>
      </w:pPr>
      <w:r w:rsidRPr="003764E4">
        <w:rPr>
          <w:rFonts w:ascii="Times New Roman" w:eastAsia="Times New Roman" w:hAnsi="Times New Roman" w:cs="Times New Roman"/>
          <w:b/>
          <w:color w:val="000000"/>
          <w:lang w:eastAsia="ar-SA"/>
        </w:rPr>
        <w:t xml:space="preserve">ΔΗΜΟΣ ΚΑΒΑΛΑΣ                                                                                                                           </w:t>
      </w:r>
    </w:p>
    <w:p w:rsidR="003764E4" w:rsidRPr="003764E4" w:rsidRDefault="003764E4" w:rsidP="003764E4">
      <w:pPr>
        <w:suppressAutoHyphens/>
        <w:spacing w:after="0" w:line="240" w:lineRule="auto"/>
        <w:jc w:val="both"/>
        <w:rPr>
          <w:rFonts w:ascii="Times New Roman" w:eastAsia="Times New Roman" w:hAnsi="Times New Roman" w:cs="Times New Roman"/>
          <w:bCs/>
          <w:lang w:eastAsia="ar-SA"/>
        </w:rPr>
      </w:pPr>
      <w:r w:rsidRPr="003764E4">
        <w:rPr>
          <w:rFonts w:ascii="Times New Roman" w:eastAsia="Times New Roman" w:hAnsi="Times New Roman" w:cs="Times New Roman"/>
          <w:b/>
          <w:bCs/>
          <w:lang w:eastAsia="ar-SA"/>
        </w:rPr>
        <w:t xml:space="preserve">ΔΙΕΥΘΥΝΣΗ ΟΙΚΟΝΟΜΙΚΩΝ                                             </w:t>
      </w:r>
      <w:r w:rsidRPr="003764E4">
        <w:rPr>
          <w:rFonts w:ascii="Times New Roman" w:eastAsia="Times New Roman" w:hAnsi="Times New Roman" w:cs="Times New Roman"/>
          <w:bCs/>
          <w:lang w:eastAsia="ar-SA"/>
        </w:rPr>
        <w:t xml:space="preserve"> </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r w:rsidRPr="003764E4">
        <w:rPr>
          <w:rFonts w:ascii="Times New Roman" w:eastAsia="Times New Roman" w:hAnsi="Times New Roman" w:cs="Times New Roman"/>
          <w:b/>
          <w:lang w:eastAsia="ar-SA"/>
        </w:rPr>
        <w:t>ΤΜΗΜΑ ΠΡΟΜΗΘΕΙΩΝ</w:t>
      </w:r>
    </w:p>
    <w:p w:rsidR="003764E4" w:rsidRPr="003764E4" w:rsidRDefault="003764E4" w:rsidP="003764E4">
      <w:pPr>
        <w:suppressAutoHyphens/>
        <w:spacing w:after="0" w:line="240" w:lineRule="auto"/>
        <w:jc w:val="both"/>
        <w:rPr>
          <w:rFonts w:ascii="Times New Roman" w:eastAsia="Times New Roman" w:hAnsi="Times New Roman" w:cs="Times New Roman"/>
          <w:b/>
          <w:lang w:eastAsia="ar-SA"/>
        </w:rPr>
      </w:pP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 xml:space="preserve">Διεύθυνση: </w:t>
      </w:r>
      <w:r w:rsidRPr="003764E4">
        <w:rPr>
          <w:rFonts w:ascii="Times New Roman" w:eastAsia="Times New Roman" w:hAnsi="Times New Roman" w:cs="Times New Roman"/>
          <w:lang w:eastAsia="ar-SA"/>
        </w:rPr>
        <w:t>Κύπρου 10 Καβάλα</w:t>
      </w:r>
    </w:p>
    <w:p w:rsidR="003764E4" w:rsidRPr="003764E4" w:rsidRDefault="003764E4" w:rsidP="003764E4">
      <w:pPr>
        <w:suppressAutoHyphens/>
        <w:spacing w:after="0" w:line="240" w:lineRule="auto"/>
        <w:jc w:val="both"/>
        <w:rPr>
          <w:rFonts w:ascii="Times New Roman" w:eastAsia="Times New Roman" w:hAnsi="Times New Roman" w:cs="Times New Roman"/>
          <w:lang w:eastAsia="ar-SA"/>
        </w:rPr>
      </w:pPr>
      <w:r w:rsidRPr="003764E4">
        <w:rPr>
          <w:rFonts w:ascii="Times New Roman" w:eastAsia="Times New Roman" w:hAnsi="Times New Roman" w:cs="Times New Roman"/>
          <w:b/>
          <w:lang w:eastAsia="ar-SA"/>
        </w:rPr>
        <w:t>Τηλέφωνο:</w:t>
      </w:r>
      <w:r w:rsidRPr="003764E4">
        <w:rPr>
          <w:rFonts w:ascii="Times New Roman" w:eastAsia="Times New Roman" w:hAnsi="Times New Roman" w:cs="Times New Roman"/>
          <w:lang w:eastAsia="ar-SA"/>
        </w:rPr>
        <w:t xml:space="preserve"> 2513500245 </w:t>
      </w:r>
    </w:p>
    <w:p w:rsidR="003764E4" w:rsidRPr="003764E4" w:rsidRDefault="003764E4" w:rsidP="003764E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3764E4" w:rsidRPr="003764E4" w:rsidRDefault="003764E4" w:rsidP="003764E4">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3764E4" w:rsidRPr="003764E4" w:rsidRDefault="003764E4" w:rsidP="003764E4">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3764E4">
        <w:rPr>
          <w:rFonts w:ascii="Times New Roman" w:eastAsia="Calibri" w:hAnsi="Times New Roman" w:cs="Times New Roman"/>
          <w:b/>
          <w:bCs/>
          <w:color w:val="000000"/>
          <w:sz w:val="24"/>
          <w:szCs w:val="24"/>
        </w:rPr>
        <w:t>ΣΥΓΓΡΑΦΗ ΥΠΟΧΡΕΩΣΕΩΝ</w:t>
      </w:r>
    </w:p>
    <w:p w:rsidR="003764E4" w:rsidRPr="003764E4" w:rsidRDefault="003764E4" w:rsidP="003764E4">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3764E4" w:rsidRPr="003764E4" w:rsidRDefault="003764E4" w:rsidP="003764E4">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3764E4" w:rsidRPr="003764E4" w:rsidRDefault="003764E4" w:rsidP="003764E4">
      <w:pPr>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 xml:space="preserve">Η παρούσα συγγραφή υποχρεώσεων αφορά στην εκτέλεση προμήθειας κλιματιστικών μονάδων </w:t>
      </w:r>
      <w:r w:rsidRPr="003764E4">
        <w:rPr>
          <w:rFonts w:ascii="Times New Roman" w:eastAsia="Calibri" w:hAnsi="Times New Roman" w:cs="Times New Roman"/>
          <w:color w:val="000000"/>
          <w:sz w:val="24"/>
          <w:szCs w:val="24"/>
        </w:rPr>
        <w:t xml:space="preserve">για της </w:t>
      </w:r>
      <w:r w:rsidR="00FA5FC6">
        <w:rPr>
          <w:rFonts w:ascii="Times New Roman" w:eastAsia="Calibri" w:hAnsi="Times New Roman" w:cs="Times New Roman"/>
          <w:color w:val="000000"/>
          <w:sz w:val="24"/>
          <w:szCs w:val="24"/>
        </w:rPr>
        <w:t xml:space="preserve">ανάγκες των Δημοτικών Σχολείων </w:t>
      </w:r>
      <w:r w:rsidR="00C62689">
        <w:rPr>
          <w:rFonts w:ascii="Times New Roman" w:eastAsia="Calibri" w:hAnsi="Times New Roman" w:cs="Times New Roman"/>
          <w:color w:val="000000"/>
          <w:sz w:val="24"/>
          <w:szCs w:val="24"/>
        </w:rPr>
        <w:t>Παληού</w:t>
      </w:r>
      <w:r w:rsidR="00FA5FC6">
        <w:rPr>
          <w:rFonts w:ascii="Times New Roman" w:eastAsia="Calibri" w:hAnsi="Times New Roman" w:cs="Times New Roman"/>
          <w:color w:val="000000"/>
          <w:sz w:val="24"/>
          <w:szCs w:val="24"/>
        </w:rPr>
        <w:t xml:space="preserve"> και </w:t>
      </w:r>
      <w:r w:rsidR="00C62689">
        <w:rPr>
          <w:rFonts w:ascii="Times New Roman" w:eastAsia="Calibri" w:hAnsi="Times New Roman" w:cs="Times New Roman"/>
          <w:color w:val="000000"/>
          <w:sz w:val="24"/>
          <w:szCs w:val="24"/>
        </w:rPr>
        <w:t>Κρηνίδων</w:t>
      </w:r>
      <w:r w:rsidRPr="003764E4">
        <w:rPr>
          <w:rFonts w:ascii="Times New Roman" w:eastAsia="Calibri" w:hAnsi="Times New Roman" w:cs="Times New Roman"/>
          <w:color w:val="000000"/>
          <w:sz w:val="24"/>
          <w:szCs w:val="24"/>
        </w:rPr>
        <w:t>.</w:t>
      </w:r>
    </w:p>
    <w:p w:rsidR="003764E4" w:rsidRPr="003764E4" w:rsidRDefault="003764E4" w:rsidP="003764E4">
      <w:pPr>
        <w:autoSpaceDE w:val="0"/>
        <w:autoSpaceDN w:val="0"/>
        <w:adjustRightInd w:val="0"/>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 xml:space="preserve">Ως </w:t>
      </w:r>
      <w:r w:rsidRPr="003764E4">
        <w:rPr>
          <w:rFonts w:ascii="Times New Roman" w:eastAsia="Times New Roman" w:hAnsi="Times New Roman" w:cs="Times New Roman"/>
          <w:b/>
          <w:sz w:val="24"/>
          <w:szCs w:val="24"/>
        </w:rPr>
        <w:t>«ΟΙΚΟΝΟΜΙΚΟΣ ΦΟΡΕΑΣ»</w:t>
      </w:r>
      <w:r w:rsidRPr="003764E4">
        <w:rPr>
          <w:rFonts w:ascii="Times New Roman" w:eastAsia="Times New Roman" w:hAnsi="Times New Roman" w:cs="Times New Roman"/>
          <w:sz w:val="24"/>
          <w:szCs w:val="24"/>
        </w:rPr>
        <w:t xml:space="preserve">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προμήθεια προϊόντων </w:t>
      </w:r>
    </w:p>
    <w:p w:rsidR="003764E4" w:rsidRPr="003764E4" w:rsidRDefault="003764E4" w:rsidP="003764E4">
      <w:pPr>
        <w:numPr>
          <w:ilvl w:val="0"/>
          <w:numId w:val="4"/>
        </w:numPr>
        <w:tabs>
          <w:tab w:val="left" w:pos="470"/>
        </w:tabs>
        <w:spacing w:after="0" w:line="360" w:lineRule="auto"/>
        <w:ind w:right="20"/>
        <w:contextualSpacing/>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 xml:space="preserve">ως </w:t>
      </w:r>
      <w:r w:rsidRPr="003764E4">
        <w:rPr>
          <w:rFonts w:ascii="Times New Roman" w:eastAsia="Times New Roman" w:hAnsi="Times New Roman" w:cs="Times New Roman"/>
          <w:b/>
          <w:sz w:val="24"/>
          <w:szCs w:val="24"/>
        </w:rPr>
        <w:t>«ΠΡΟΣΦΕΡΩΝ»</w:t>
      </w:r>
      <w:r w:rsidRPr="003764E4">
        <w:rPr>
          <w:rFonts w:ascii="Times New Roman" w:eastAsia="Times New Roman" w:hAnsi="Times New Roman" w:cs="Times New Roman"/>
          <w:sz w:val="24"/>
          <w:szCs w:val="24"/>
        </w:rPr>
        <w:t xml:space="preserve"> νοείται οικονομικός φορέας που έχει υποβάλει προσφορά,</w:t>
      </w:r>
    </w:p>
    <w:p w:rsidR="003764E4" w:rsidRPr="003764E4" w:rsidRDefault="003764E4" w:rsidP="003764E4">
      <w:pPr>
        <w:numPr>
          <w:ilvl w:val="0"/>
          <w:numId w:val="4"/>
        </w:numPr>
        <w:tabs>
          <w:tab w:val="left" w:pos="475"/>
        </w:tabs>
        <w:spacing w:after="0" w:line="360" w:lineRule="auto"/>
        <w:ind w:right="20"/>
        <w:contextualSpacing/>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 xml:space="preserve">ως </w:t>
      </w:r>
      <w:r w:rsidRPr="003764E4">
        <w:rPr>
          <w:rFonts w:ascii="Times New Roman" w:eastAsia="Times New Roman" w:hAnsi="Times New Roman" w:cs="Times New Roman"/>
          <w:b/>
          <w:sz w:val="24"/>
          <w:szCs w:val="24"/>
        </w:rPr>
        <w:t>«ΑΝΑΔΟΧΟΣ»</w:t>
      </w:r>
      <w:r w:rsidRPr="003764E4">
        <w:rPr>
          <w:rFonts w:ascii="Times New Roman" w:eastAsia="Times New Roman" w:hAnsi="Times New Roman" w:cs="Times New Roman"/>
          <w:sz w:val="24"/>
          <w:szCs w:val="24"/>
        </w:rPr>
        <w:t xml:space="preserve"> ή </w:t>
      </w:r>
      <w:r w:rsidRPr="003764E4">
        <w:rPr>
          <w:rFonts w:ascii="Times New Roman" w:eastAsia="Times New Roman" w:hAnsi="Times New Roman" w:cs="Times New Roman"/>
          <w:b/>
          <w:sz w:val="24"/>
          <w:szCs w:val="24"/>
        </w:rPr>
        <w:t>«ΠΡΟΜΗΘΕΥΤΗΣ»</w:t>
      </w:r>
      <w:r w:rsidRPr="003764E4">
        <w:rPr>
          <w:rFonts w:ascii="Times New Roman" w:eastAsia="Times New Roman" w:hAnsi="Times New Roman" w:cs="Times New Roman"/>
          <w:sz w:val="24"/>
          <w:szCs w:val="24"/>
        </w:rPr>
        <w:t xml:space="preserve"> νοείται ο οικο</w:t>
      </w:r>
      <w:r w:rsidRPr="003764E4">
        <w:rPr>
          <w:rFonts w:ascii="Times New Roman" w:eastAsia="Times New Roman" w:hAnsi="Times New Roman" w:cs="Times New Roman"/>
          <w:sz w:val="24"/>
          <w:szCs w:val="24"/>
        </w:rPr>
        <w:softHyphen/>
        <w:t>νομικός φορέας στον οποίο έχει ανατεθεί με δημόσια σύμβαση η προμήθεια  .</w:t>
      </w:r>
    </w:p>
    <w:p w:rsidR="003764E4" w:rsidRPr="003764E4" w:rsidRDefault="003764E4" w:rsidP="003764E4">
      <w:pPr>
        <w:suppressAutoHyphens/>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 xml:space="preserve">Ο ανάδοχος μετά την υπογραφή της σύμβασης θα κληθεί  να παραδώσει όλα τα είδη που αναγράφονται στον ενδεικτικό προϋπολογισμό, ανάλογα με την πορεία εκτέλεσης των εργασιών,  μετά από ειδική ειδοποίηση από αυτή. </w:t>
      </w:r>
    </w:p>
    <w:p w:rsidR="003764E4" w:rsidRPr="003764E4" w:rsidRDefault="003764E4" w:rsidP="003764E4">
      <w:pPr>
        <w:suppressAutoHyphens/>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Η καλή εκτέλεση γενικώς της προμήθειας θα βεβαιώνεται στο σχετικό Πρωτόκολλο Παραλαβής από την οικεία Επιτροπή.</w:t>
      </w:r>
    </w:p>
    <w:p w:rsidR="003764E4" w:rsidRPr="003764E4" w:rsidRDefault="003764E4" w:rsidP="003764E4">
      <w:pPr>
        <w:suppressAutoHyphens/>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Εφόσον η προμήθεια δεν ανταποκρίνεται στους όρους της σύμβασης ή εμφανίζει ελαττώματα, ο ανάδοχος είναι υποχρεωμένος εντός διαστήματος  δέκα πέντε (15) ημερών να αντικαταστήσει αυτές, σύμφωνα με τις  τεχνικές προδιαγραφές της μελέτης.</w:t>
      </w:r>
    </w:p>
    <w:p w:rsidR="003764E4" w:rsidRPr="003764E4" w:rsidRDefault="003764E4" w:rsidP="003764E4">
      <w:pPr>
        <w:keepNext/>
        <w:suppressAutoHyphens/>
        <w:spacing w:after="0" w:line="360" w:lineRule="auto"/>
        <w:outlineLvl w:val="2"/>
        <w:rPr>
          <w:rFonts w:ascii="Times New Roman" w:eastAsia="Times New Roman" w:hAnsi="Times New Roman" w:cs="Times New Roman"/>
          <w:b/>
          <w:sz w:val="24"/>
          <w:szCs w:val="24"/>
          <w:lang w:eastAsia="ar-SA"/>
        </w:rPr>
      </w:pPr>
    </w:p>
    <w:p w:rsidR="003764E4" w:rsidRPr="003764E4" w:rsidRDefault="003764E4" w:rsidP="003764E4">
      <w:pPr>
        <w:suppressAutoHyphens/>
        <w:spacing w:after="0" w:line="360" w:lineRule="auto"/>
        <w:jc w:val="both"/>
        <w:rPr>
          <w:rFonts w:ascii="Times New Roman" w:eastAsia="Times New Roman" w:hAnsi="Times New Roman" w:cs="Times New Roman"/>
          <w:b/>
          <w:sz w:val="24"/>
          <w:szCs w:val="24"/>
          <w:u w:val="single"/>
          <w:lang w:eastAsia="ar-SA"/>
        </w:rPr>
      </w:pPr>
      <w:r w:rsidRPr="003764E4">
        <w:rPr>
          <w:rFonts w:ascii="Times New Roman" w:eastAsia="Times New Roman" w:hAnsi="Times New Roman" w:cs="Times New Roman"/>
          <w:b/>
          <w:sz w:val="24"/>
          <w:szCs w:val="24"/>
          <w:u w:val="single"/>
          <w:lang w:eastAsia="ar-SA"/>
        </w:rPr>
        <w:t>Άρθρο 2</w:t>
      </w:r>
      <w:r w:rsidRPr="003764E4">
        <w:rPr>
          <w:rFonts w:ascii="Times New Roman" w:eastAsia="Times New Roman" w:hAnsi="Times New Roman" w:cs="Times New Roman"/>
          <w:b/>
          <w:sz w:val="24"/>
          <w:szCs w:val="24"/>
          <w:u w:val="single"/>
          <w:vertAlign w:val="superscript"/>
          <w:lang w:eastAsia="ar-SA"/>
        </w:rPr>
        <w:t>ο</w:t>
      </w:r>
      <w:r w:rsidRPr="003764E4">
        <w:rPr>
          <w:rFonts w:ascii="Times New Roman" w:eastAsia="Times New Roman" w:hAnsi="Times New Roman" w:cs="Times New Roman"/>
          <w:b/>
          <w:sz w:val="24"/>
          <w:szCs w:val="24"/>
          <w:u w:val="single"/>
          <w:lang w:eastAsia="ar-SA"/>
        </w:rPr>
        <w:t xml:space="preserve"> - ΙΣΧΥΟΥΣΕΣ ΔΙΑΤΑΞΕΙΣ ΚΑΙ ΑΠΟΦΑΣΕΙΣ</w:t>
      </w:r>
    </w:p>
    <w:p w:rsidR="003764E4" w:rsidRPr="003764E4" w:rsidRDefault="003764E4" w:rsidP="003764E4">
      <w:pPr>
        <w:widowControl w:val="0"/>
        <w:autoSpaceDE w:val="0"/>
        <w:autoSpaceDN w:val="0"/>
        <w:adjustRightInd w:val="0"/>
        <w:spacing w:after="0" w:line="360" w:lineRule="auto"/>
        <w:ind w:right="37"/>
        <w:jc w:val="both"/>
        <w:rPr>
          <w:rFonts w:ascii="Times New Roman" w:eastAsia="Calibri" w:hAnsi="Times New Roman" w:cs="Times New Roman"/>
          <w:sz w:val="24"/>
          <w:szCs w:val="24"/>
          <w:lang w:eastAsia="el-GR"/>
        </w:rPr>
      </w:pPr>
      <w:r w:rsidRPr="003764E4">
        <w:rPr>
          <w:rFonts w:ascii="Times New Roman" w:eastAsia="Calibri" w:hAnsi="Times New Roman" w:cs="Times New Roman"/>
          <w:sz w:val="24"/>
          <w:szCs w:val="24"/>
          <w:lang w:eastAsia="el-GR"/>
        </w:rPr>
        <w:t xml:space="preserve">Η </w:t>
      </w:r>
      <w:r w:rsidRPr="003764E4">
        <w:rPr>
          <w:rFonts w:ascii="Times New Roman" w:eastAsia="Calibri" w:hAnsi="Times New Roman" w:cs="Times New Roman"/>
          <w:spacing w:val="-1"/>
          <w:sz w:val="24"/>
          <w:szCs w:val="24"/>
          <w:lang w:eastAsia="el-GR"/>
        </w:rPr>
        <w:t>δ</w:t>
      </w:r>
      <w:r w:rsidRPr="003764E4">
        <w:rPr>
          <w:rFonts w:ascii="Times New Roman" w:eastAsia="Calibri" w:hAnsi="Times New Roman" w:cs="Times New Roman"/>
          <w:sz w:val="24"/>
          <w:szCs w:val="24"/>
          <w:lang w:eastAsia="el-GR"/>
        </w:rPr>
        <w:t>ιε</w:t>
      </w:r>
      <w:r w:rsidRPr="003764E4">
        <w:rPr>
          <w:rFonts w:ascii="Times New Roman" w:eastAsia="Calibri" w:hAnsi="Times New Roman" w:cs="Times New Roman"/>
          <w:spacing w:val="1"/>
          <w:sz w:val="24"/>
          <w:szCs w:val="24"/>
          <w:lang w:eastAsia="el-GR"/>
        </w:rPr>
        <w:t>ν</w:t>
      </w:r>
      <w:r w:rsidRPr="003764E4">
        <w:rPr>
          <w:rFonts w:ascii="Times New Roman" w:eastAsia="Calibri" w:hAnsi="Times New Roman" w:cs="Times New Roman"/>
          <w:sz w:val="24"/>
          <w:szCs w:val="24"/>
          <w:lang w:eastAsia="el-GR"/>
        </w:rPr>
        <w:t>έ</w:t>
      </w:r>
      <w:r w:rsidRPr="003764E4">
        <w:rPr>
          <w:rFonts w:ascii="Times New Roman" w:eastAsia="Calibri" w:hAnsi="Times New Roman" w:cs="Times New Roman"/>
          <w:spacing w:val="-1"/>
          <w:sz w:val="24"/>
          <w:szCs w:val="24"/>
          <w:lang w:eastAsia="el-GR"/>
        </w:rPr>
        <w:t>ρ</w:t>
      </w:r>
      <w:r w:rsidRPr="003764E4">
        <w:rPr>
          <w:rFonts w:ascii="Times New Roman" w:eastAsia="Calibri" w:hAnsi="Times New Roman" w:cs="Times New Roman"/>
          <w:spacing w:val="-3"/>
          <w:sz w:val="24"/>
          <w:szCs w:val="24"/>
          <w:lang w:eastAsia="el-GR"/>
        </w:rPr>
        <w:t>γ</w:t>
      </w:r>
      <w:r w:rsidRPr="003764E4">
        <w:rPr>
          <w:rFonts w:ascii="Times New Roman" w:eastAsia="Calibri" w:hAnsi="Times New Roman" w:cs="Times New Roman"/>
          <w:sz w:val="24"/>
          <w:szCs w:val="24"/>
          <w:lang w:eastAsia="el-GR"/>
        </w:rPr>
        <w:t>ε</w:t>
      </w:r>
      <w:r w:rsidRPr="003764E4">
        <w:rPr>
          <w:rFonts w:ascii="Times New Roman" w:eastAsia="Calibri" w:hAnsi="Times New Roman" w:cs="Times New Roman"/>
          <w:spacing w:val="-1"/>
          <w:sz w:val="24"/>
          <w:szCs w:val="24"/>
          <w:lang w:eastAsia="el-GR"/>
        </w:rPr>
        <w:t>ι</w:t>
      </w:r>
      <w:r w:rsidRPr="003764E4">
        <w:rPr>
          <w:rFonts w:ascii="Times New Roman" w:eastAsia="Calibri" w:hAnsi="Times New Roman" w:cs="Times New Roman"/>
          <w:sz w:val="24"/>
          <w:szCs w:val="24"/>
          <w:lang w:eastAsia="el-GR"/>
        </w:rPr>
        <w:t>α</w:t>
      </w:r>
      <w:r w:rsidRPr="003764E4">
        <w:rPr>
          <w:rFonts w:ascii="Times New Roman" w:eastAsia="Calibri" w:hAnsi="Times New Roman" w:cs="Times New Roman"/>
          <w:spacing w:val="1"/>
          <w:sz w:val="24"/>
          <w:szCs w:val="24"/>
          <w:lang w:eastAsia="el-GR"/>
        </w:rPr>
        <w:t xml:space="preserve"> </w:t>
      </w:r>
      <w:r w:rsidRPr="003764E4">
        <w:rPr>
          <w:rFonts w:ascii="Times New Roman" w:eastAsia="Calibri" w:hAnsi="Times New Roman" w:cs="Times New Roman"/>
          <w:spacing w:val="-2"/>
          <w:sz w:val="24"/>
          <w:szCs w:val="24"/>
          <w:lang w:eastAsia="el-GR"/>
        </w:rPr>
        <w:t>κ</w:t>
      </w:r>
      <w:r w:rsidRPr="003764E4">
        <w:rPr>
          <w:rFonts w:ascii="Times New Roman" w:eastAsia="Calibri" w:hAnsi="Times New Roman" w:cs="Times New Roman"/>
          <w:sz w:val="24"/>
          <w:szCs w:val="24"/>
          <w:lang w:eastAsia="el-GR"/>
        </w:rPr>
        <w:t>αι</w:t>
      </w:r>
      <w:r w:rsidRPr="003764E4">
        <w:rPr>
          <w:rFonts w:ascii="Times New Roman" w:eastAsia="Calibri" w:hAnsi="Times New Roman" w:cs="Times New Roman"/>
          <w:spacing w:val="1"/>
          <w:sz w:val="24"/>
          <w:szCs w:val="24"/>
          <w:lang w:eastAsia="el-GR"/>
        </w:rPr>
        <w:t xml:space="preserve"> η</w:t>
      </w:r>
      <w:r w:rsidRPr="003764E4">
        <w:rPr>
          <w:rFonts w:ascii="Times New Roman" w:eastAsia="Calibri" w:hAnsi="Times New Roman" w:cs="Times New Roman"/>
          <w:sz w:val="24"/>
          <w:szCs w:val="24"/>
          <w:lang w:eastAsia="el-GR"/>
        </w:rPr>
        <w:t xml:space="preserve"> εκτέλεση της πα</w:t>
      </w:r>
      <w:r w:rsidRPr="003764E4">
        <w:rPr>
          <w:rFonts w:ascii="Times New Roman" w:eastAsia="Calibri" w:hAnsi="Times New Roman" w:cs="Times New Roman"/>
          <w:spacing w:val="-1"/>
          <w:sz w:val="24"/>
          <w:szCs w:val="24"/>
          <w:lang w:eastAsia="el-GR"/>
        </w:rPr>
        <w:t>ρ</w:t>
      </w:r>
      <w:r w:rsidRPr="003764E4">
        <w:rPr>
          <w:rFonts w:ascii="Times New Roman" w:eastAsia="Calibri" w:hAnsi="Times New Roman" w:cs="Times New Roman"/>
          <w:spacing w:val="1"/>
          <w:sz w:val="24"/>
          <w:szCs w:val="24"/>
          <w:lang w:eastAsia="el-GR"/>
        </w:rPr>
        <w:t>ο</w:t>
      </w:r>
      <w:r w:rsidRPr="003764E4">
        <w:rPr>
          <w:rFonts w:ascii="Times New Roman" w:eastAsia="Calibri" w:hAnsi="Times New Roman" w:cs="Times New Roman"/>
          <w:spacing w:val="-2"/>
          <w:sz w:val="24"/>
          <w:szCs w:val="24"/>
          <w:lang w:eastAsia="el-GR"/>
        </w:rPr>
        <w:t>ύ</w:t>
      </w:r>
      <w:r w:rsidRPr="003764E4">
        <w:rPr>
          <w:rFonts w:ascii="Times New Roman" w:eastAsia="Calibri" w:hAnsi="Times New Roman" w:cs="Times New Roman"/>
          <w:spacing w:val="1"/>
          <w:sz w:val="24"/>
          <w:szCs w:val="24"/>
          <w:lang w:eastAsia="el-GR"/>
        </w:rPr>
        <w:t>σ</w:t>
      </w:r>
      <w:r w:rsidRPr="003764E4">
        <w:rPr>
          <w:rFonts w:ascii="Times New Roman" w:eastAsia="Calibri" w:hAnsi="Times New Roman" w:cs="Times New Roman"/>
          <w:sz w:val="24"/>
          <w:szCs w:val="24"/>
          <w:lang w:eastAsia="el-GR"/>
        </w:rPr>
        <w:t>ας π</w:t>
      </w:r>
      <w:r w:rsidRPr="003764E4">
        <w:rPr>
          <w:rFonts w:ascii="Times New Roman" w:eastAsia="Calibri" w:hAnsi="Times New Roman" w:cs="Times New Roman"/>
          <w:spacing w:val="-1"/>
          <w:sz w:val="24"/>
          <w:szCs w:val="24"/>
          <w:lang w:eastAsia="el-GR"/>
        </w:rPr>
        <w:t>ρ</w:t>
      </w:r>
      <w:r w:rsidRPr="003764E4">
        <w:rPr>
          <w:rFonts w:ascii="Times New Roman" w:eastAsia="Calibri" w:hAnsi="Times New Roman" w:cs="Times New Roman"/>
          <w:spacing w:val="1"/>
          <w:sz w:val="24"/>
          <w:szCs w:val="24"/>
          <w:lang w:eastAsia="el-GR"/>
        </w:rPr>
        <w:t>ο</w:t>
      </w:r>
      <w:r w:rsidRPr="003764E4">
        <w:rPr>
          <w:rFonts w:ascii="Times New Roman" w:eastAsia="Calibri" w:hAnsi="Times New Roman" w:cs="Times New Roman"/>
          <w:spacing w:val="-1"/>
          <w:sz w:val="24"/>
          <w:szCs w:val="24"/>
          <w:lang w:eastAsia="el-GR"/>
        </w:rPr>
        <w:t>μ</w:t>
      </w:r>
      <w:r w:rsidRPr="003764E4">
        <w:rPr>
          <w:rFonts w:ascii="Times New Roman" w:eastAsia="Calibri" w:hAnsi="Times New Roman" w:cs="Times New Roman"/>
          <w:sz w:val="24"/>
          <w:szCs w:val="24"/>
          <w:lang w:eastAsia="el-GR"/>
        </w:rPr>
        <w:t>ή</w:t>
      </w:r>
      <w:r w:rsidRPr="003764E4">
        <w:rPr>
          <w:rFonts w:ascii="Times New Roman" w:eastAsia="Calibri" w:hAnsi="Times New Roman" w:cs="Times New Roman"/>
          <w:spacing w:val="-1"/>
          <w:sz w:val="24"/>
          <w:szCs w:val="24"/>
          <w:lang w:eastAsia="el-GR"/>
        </w:rPr>
        <w:t>θ</w:t>
      </w:r>
      <w:r w:rsidRPr="003764E4">
        <w:rPr>
          <w:rFonts w:ascii="Times New Roman" w:eastAsia="Calibri" w:hAnsi="Times New Roman" w:cs="Times New Roman"/>
          <w:sz w:val="24"/>
          <w:szCs w:val="24"/>
          <w:lang w:eastAsia="el-GR"/>
        </w:rPr>
        <w:t>ε</w:t>
      </w:r>
      <w:r w:rsidRPr="003764E4">
        <w:rPr>
          <w:rFonts w:ascii="Times New Roman" w:eastAsia="Calibri" w:hAnsi="Times New Roman" w:cs="Times New Roman"/>
          <w:spacing w:val="-1"/>
          <w:sz w:val="24"/>
          <w:szCs w:val="24"/>
          <w:lang w:eastAsia="el-GR"/>
        </w:rPr>
        <w:t>ι</w:t>
      </w:r>
      <w:r w:rsidRPr="003764E4">
        <w:rPr>
          <w:rFonts w:ascii="Times New Roman" w:eastAsia="Calibri" w:hAnsi="Times New Roman" w:cs="Times New Roman"/>
          <w:sz w:val="24"/>
          <w:szCs w:val="24"/>
          <w:lang w:eastAsia="el-GR"/>
        </w:rPr>
        <w:t>ας</w:t>
      </w:r>
      <w:r w:rsidRPr="003764E4">
        <w:rPr>
          <w:rFonts w:ascii="Times New Roman" w:eastAsia="Calibri" w:hAnsi="Times New Roman" w:cs="Times New Roman"/>
          <w:spacing w:val="2"/>
          <w:sz w:val="24"/>
          <w:szCs w:val="24"/>
          <w:lang w:eastAsia="el-GR"/>
        </w:rPr>
        <w:t xml:space="preserve"> </w:t>
      </w:r>
      <w:r w:rsidRPr="003764E4">
        <w:rPr>
          <w:rFonts w:ascii="Times New Roman" w:eastAsia="Calibri" w:hAnsi="Times New Roman" w:cs="Times New Roman"/>
          <w:spacing w:val="-1"/>
          <w:sz w:val="24"/>
          <w:szCs w:val="24"/>
          <w:lang w:eastAsia="el-GR"/>
        </w:rPr>
        <w:t>δ</w:t>
      </w:r>
      <w:r w:rsidRPr="003764E4">
        <w:rPr>
          <w:rFonts w:ascii="Times New Roman" w:eastAsia="Calibri" w:hAnsi="Times New Roman" w:cs="Times New Roman"/>
          <w:sz w:val="24"/>
          <w:szCs w:val="24"/>
          <w:lang w:eastAsia="el-GR"/>
        </w:rPr>
        <w:t>ιέπο</w:t>
      </w:r>
      <w:r w:rsidRPr="003764E4">
        <w:rPr>
          <w:rFonts w:ascii="Times New Roman" w:eastAsia="Calibri" w:hAnsi="Times New Roman" w:cs="Times New Roman"/>
          <w:spacing w:val="-1"/>
          <w:sz w:val="24"/>
          <w:szCs w:val="24"/>
          <w:lang w:eastAsia="el-GR"/>
        </w:rPr>
        <w:t>ν</w:t>
      </w:r>
      <w:r w:rsidRPr="003764E4">
        <w:rPr>
          <w:rFonts w:ascii="Times New Roman" w:eastAsia="Calibri" w:hAnsi="Times New Roman" w:cs="Times New Roman"/>
          <w:sz w:val="24"/>
          <w:szCs w:val="24"/>
          <w:lang w:eastAsia="el-GR"/>
        </w:rPr>
        <w:t>τ</w:t>
      </w:r>
      <w:r w:rsidRPr="003764E4">
        <w:rPr>
          <w:rFonts w:ascii="Times New Roman" w:eastAsia="Calibri" w:hAnsi="Times New Roman" w:cs="Times New Roman"/>
          <w:spacing w:val="2"/>
          <w:sz w:val="24"/>
          <w:szCs w:val="24"/>
          <w:lang w:eastAsia="el-GR"/>
        </w:rPr>
        <w:t>α</w:t>
      </w:r>
      <w:r w:rsidRPr="003764E4">
        <w:rPr>
          <w:rFonts w:ascii="Times New Roman" w:eastAsia="Calibri" w:hAnsi="Times New Roman" w:cs="Times New Roman"/>
          <w:sz w:val="24"/>
          <w:szCs w:val="24"/>
          <w:lang w:eastAsia="el-GR"/>
        </w:rPr>
        <w:t>ι από :</w:t>
      </w:r>
    </w:p>
    <w:p w:rsidR="003764E4" w:rsidRPr="003764E4" w:rsidRDefault="003764E4" w:rsidP="003764E4">
      <w:pPr>
        <w:widowControl w:val="0"/>
        <w:autoSpaceDE w:val="0"/>
        <w:autoSpaceDN w:val="0"/>
        <w:adjustRightInd w:val="0"/>
        <w:spacing w:after="0" w:line="360" w:lineRule="auto"/>
        <w:ind w:right="37"/>
        <w:jc w:val="both"/>
        <w:rPr>
          <w:rFonts w:ascii="Times New Roman" w:eastAsia="Calibri" w:hAnsi="Times New Roman" w:cs="Times New Roman"/>
          <w:b/>
          <w:bCs/>
          <w:sz w:val="24"/>
          <w:szCs w:val="24"/>
          <w:u w:val="single"/>
        </w:rPr>
      </w:pPr>
      <w:r w:rsidRPr="003764E4">
        <w:rPr>
          <w:rFonts w:ascii="Times New Roman" w:eastAsia="Calibri" w:hAnsi="Times New Roman" w:cs="Times New Roman"/>
          <w:b/>
          <w:bCs/>
          <w:sz w:val="24"/>
          <w:szCs w:val="24"/>
          <w:u w:val="single"/>
        </w:rPr>
        <w:t>Α. Ισχύουσες  διατάξεις</w:t>
      </w:r>
    </w:p>
    <w:p w:rsidR="003764E4" w:rsidRPr="003764E4" w:rsidRDefault="003764E4" w:rsidP="003764E4">
      <w:pPr>
        <w:widowControl w:val="0"/>
        <w:autoSpaceDE w:val="0"/>
        <w:autoSpaceDN w:val="0"/>
        <w:adjustRightInd w:val="0"/>
        <w:spacing w:after="0" w:line="360" w:lineRule="auto"/>
        <w:ind w:right="37"/>
        <w:jc w:val="both"/>
        <w:rPr>
          <w:rFonts w:ascii="Times New Roman" w:eastAsia="Calibri" w:hAnsi="Times New Roman" w:cs="Times New Roman"/>
          <w:b/>
          <w:bCs/>
          <w:sz w:val="24"/>
          <w:szCs w:val="24"/>
          <w:u w:val="single"/>
        </w:rPr>
      </w:pPr>
    </w:p>
    <w:p w:rsidR="003764E4" w:rsidRPr="003764E4" w:rsidRDefault="003764E4" w:rsidP="003764E4">
      <w:pPr>
        <w:widowControl w:val="0"/>
        <w:numPr>
          <w:ilvl w:val="0"/>
          <w:numId w:val="5"/>
        </w:numPr>
        <w:autoSpaceDE w:val="0"/>
        <w:autoSpaceDN w:val="0"/>
        <w:adjustRightInd w:val="0"/>
        <w:spacing w:after="0" w:line="360" w:lineRule="auto"/>
        <w:ind w:right="37"/>
        <w:jc w:val="both"/>
        <w:rPr>
          <w:rFonts w:ascii="Times New Roman" w:eastAsia="Times New Roman" w:hAnsi="Times New Roman" w:cs="Times New Roman"/>
          <w:color w:val="000000"/>
          <w:sz w:val="24"/>
          <w:szCs w:val="24"/>
          <w:lang w:eastAsia="el-GR"/>
        </w:rPr>
      </w:pPr>
      <w:r w:rsidRPr="003764E4">
        <w:rPr>
          <w:rFonts w:ascii="Times New Roman" w:eastAsia="Calibri" w:hAnsi="Times New Roman" w:cs="Times New Roman"/>
          <w:sz w:val="24"/>
          <w:szCs w:val="24"/>
        </w:rPr>
        <w:lastRenderedPageBreak/>
        <w:t>Τις διατάξεις του Ν. 4412/2016 «Δημόσιες Συμβάσεις Έργων, Προμηθειών και Υπηρεσιών (προσαρμογή στις Οδηγίες 2014/24/ΕΕ και 2014/25/ΕΕ), ΦΕΚ  147/08.08.2016 Α΄.</w:t>
      </w:r>
    </w:p>
    <w:p w:rsidR="003764E4" w:rsidRPr="003764E4" w:rsidRDefault="003764E4" w:rsidP="003764E4">
      <w:pPr>
        <w:numPr>
          <w:ilvl w:val="0"/>
          <w:numId w:val="5"/>
        </w:numPr>
        <w:spacing w:after="0" w:line="360" w:lineRule="auto"/>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Τις διατάξεις της παρ. 9 του άρθρου 209 του Ν. 3463/2006 «Κύρωση του Κώδικα Δήμων και Κοινοτήτων» (</w:t>
      </w:r>
      <w:r w:rsidRPr="003764E4">
        <w:rPr>
          <w:rFonts w:ascii="Times New Roman" w:eastAsia="Calibri" w:hAnsi="Times New Roman" w:cs="Times New Roman"/>
          <w:color w:val="000000"/>
          <w:sz w:val="24"/>
          <w:szCs w:val="24"/>
        </w:rPr>
        <w:t xml:space="preserve">ΦΕΚ Α 114/8.6.2006), </w:t>
      </w:r>
      <w:r w:rsidRPr="003764E4">
        <w:rPr>
          <w:rFonts w:ascii="Times New Roman" w:eastAsia="Calibri" w:hAnsi="Times New Roman" w:cs="Times New Roman"/>
          <w:sz w:val="24"/>
          <w:szCs w:val="24"/>
        </w:rPr>
        <w:t>όπως αυτή προστέθηκε με την παρ. 13 του άρθρου 20 του Ν. 3731/08 (ΦΕΚ Α 263/23-12-2008)</w:t>
      </w:r>
    </w:p>
    <w:p w:rsidR="003764E4" w:rsidRPr="003764E4" w:rsidRDefault="003764E4" w:rsidP="003764E4">
      <w:pPr>
        <w:numPr>
          <w:ilvl w:val="0"/>
          <w:numId w:val="5"/>
        </w:numPr>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sz w:val="24"/>
          <w:szCs w:val="24"/>
        </w:rPr>
        <w:t>Τις διατάξεις του Ν. 4270/2014 «Αρχές δημοσιονομικής διαχείρισης και εποπτείας (εν</w:t>
      </w:r>
      <w:r w:rsidRPr="003764E4">
        <w:rPr>
          <w:rFonts w:ascii="Times New Roman" w:eastAsia="Calibri" w:hAnsi="Times New Roman" w:cs="Times New Roman"/>
          <w:sz w:val="24"/>
          <w:szCs w:val="24"/>
        </w:rPr>
        <w:softHyphen/>
        <w:t>σωμάτωση της Οδηγίας 2011/85/ΕΕ) - δημόσιο λογι</w:t>
      </w:r>
      <w:r w:rsidRPr="003764E4">
        <w:rPr>
          <w:rFonts w:ascii="Times New Roman" w:eastAsia="Calibri" w:hAnsi="Times New Roman" w:cs="Times New Roman"/>
          <w:sz w:val="24"/>
          <w:szCs w:val="24"/>
        </w:rPr>
        <w:softHyphen/>
        <w:t>στικό και άλλες διατάξεις</w:t>
      </w:r>
      <w:r w:rsidRPr="003764E4">
        <w:rPr>
          <w:rFonts w:ascii="Times New Roman" w:eastAsia="Calibri" w:hAnsi="Times New Roman" w:cs="Times New Roman"/>
          <w:color w:val="000000"/>
          <w:sz w:val="24"/>
          <w:szCs w:val="24"/>
        </w:rPr>
        <w:t xml:space="preserve"> (</w:t>
      </w:r>
      <w:r w:rsidRPr="003764E4">
        <w:rPr>
          <w:rFonts w:ascii="Times New Roman" w:eastAsia="Calibri" w:hAnsi="Times New Roman" w:cs="Times New Roman"/>
          <w:sz w:val="24"/>
          <w:szCs w:val="24"/>
        </w:rPr>
        <w:t xml:space="preserve">ΦΕΚ Α 143/28-06-2014), πλην των άρθρων 132 παρ. 1-5, 133 και 134.  </w:t>
      </w:r>
    </w:p>
    <w:p w:rsidR="003764E4" w:rsidRPr="003764E4" w:rsidRDefault="003764E4" w:rsidP="003764E4">
      <w:pPr>
        <w:numPr>
          <w:ilvl w:val="0"/>
          <w:numId w:val="5"/>
        </w:numPr>
        <w:spacing w:after="0" w:line="360" w:lineRule="auto"/>
        <w:jc w:val="both"/>
        <w:rPr>
          <w:rFonts w:ascii="Times New Roman" w:eastAsia="Calibri" w:hAnsi="Times New Roman" w:cs="Times New Roman"/>
          <w:color w:val="000000"/>
          <w:sz w:val="24"/>
          <w:szCs w:val="24"/>
        </w:rPr>
      </w:pPr>
      <w:r w:rsidRPr="003764E4">
        <w:rPr>
          <w:rFonts w:ascii="Times New Roman" w:eastAsia="Calibri" w:hAnsi="Times New Roman" w:cs="Times New Roman"/>
          <w:sz w:val="24"/>
          <w:szCs w:val="24"/>
        </w:rPr>
        <w:t>Τις διατάξεις του  Ν. 3852/2010 (ΦΕΚ 87 Α) «Νέα Αρχιτεκτονική της Αυτοδιοίκησης και της Αποκεντρωμένης Διοίκησης – Πρόγραμμα Καλλικράτης», όπως ισχύει σήμερα.</w:t>
      </w:r>
    </w:p>
    <w:p w:rsidR="003764E4" w:rsidRPr="003764E4" w:rsidRDefault="003764E4" w:rsidP="003764E4">
      <w:pPr>
        <w:spacing w:after="0" w:line="360" w:lineRule="auto"/>
        <w:jc w:val="both"/>
        <w:rPr>
          <w:rFonts w:ascii="Times New Roman" w:eastAsia="Calibri" w:hAnsi="Times New Roman" w:cs="Times New Roman"/>
          <w:color w:val="000000"/>
          <w:sz w:val="24"/>
          <w:szCs w:val="24"/>
        </w:rPr>
      </w:pPr>
    </w:p>
    <w:p w:rsidR="003764E4" w:rsidRPr="003764E4" w:rsidRDefault="003764E4" w:rsidP="003764E4">
      <w:pPr>
        <w:spacing w:after="0" w:line="360" w:lineRule="auto"/>
        <w:jc w:val="both"/>
        <w:rPr>
          <w:rFonts w:ascii="Times New Roman" w:eastAsia="Calibri" w:hAnsi="Times New Roman" w:cs="Times New Roman"/>
          <w:b/>
          <w:color w:val="000000"/>
          <w:sz w:val="24"/>
          <w:szCs w:val="24"/>
          <w:u w:val="single"/>
        </w:rPr>
      </w:pPr>
      <w:r w:rsidRPr="003764E4">
        <w:rPr>
          <w:rFonts w:ascii="Times New Roman" w:eastAsia="Calibri" w:hAnsi="Times New Roman" w:cs="Times New Roman"/>
          <w:b/>
          <w:sz w:val="24"/>
          <w:szCs w:val="24"/>
          <w:u w:val="single"/>
        </w:rPr>
        <w:t>Β. Αποφάσεις</w:t>
      </w:r>
    </w:p>
    <w:p w:rsidR="003764E4" w:rsidRPr="003764E4" w:rsidRDefault="003764E4" w:rsidP="003764E4">
      <w:pPr>
        <w:numPr>
          <w:ilvl w:val="0"/>
          <w:numId w:val="5"/>
        </w:numPr>
        <w:suppressAutoHyphens/>
        <w:spacing w:after="0" w:line="360" w:lineRule="auto"/>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Την με αριθμ.    /2017 μελέτη του Τμήματος Προμηθειών της Διεύθυνσης Οικονομικών Υπηρεσιών.</w:t>
      </w:r>
    </w:p>
    <w:p w:rsidR="003764E4" w:rsidRPr="003764E4" w:rsidRDefault="003764E4" w:rsidP="003764E4">
      <w:pPr>
        <w:numPr>
          <w:ilvl w:val="0"/>
          <w:numId w:val="5"/>
        </w:numPr>
        <w:suppressAutoHyphens/>
        <w:spacing w:after="0" w:line="360" w:lineRule="auto"/>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Την με αριθμό /2017 απόφαση του Διοικητικού Συμβουλίου του Ν.Π.Δ.Δ. Σχολική Επιτροπή Πρωτοβάθμιας Εκπαίδευσης Δήμου Καβάλας «περί διάθεσης πίστωσης για την πρ</w:t>
      </w:r>
      <w:r w:rsidR="00FA5FC6">
        <w:rPr>
          <w:rFonts w:ascii="Times New Roman" w:eastAsia="Calibri" w:hAnsi="Times New Roman" w:cs="Times New Roman"/>
          <w:sz w:val="24"/>
          <w:szCs w:val="24"/>
        </w:rPr>
        <w:t>ομήθεια κλιματιστικών μονάδων</w:t>
      </w:r>
      <w:r w:rsidRPr="003764E4">
        <w:rPr>
          <w:rFonts w:ascii="Times New Roman" w:eastAsia="Calibri" w:hAnsi="Times New Roman" w:cs="Times New Roman"/>
          <w:sz w:val="24"/>
          <w:szCs w:val="24"/>
        </w:rPr>
        <w:t>».</w:t>
      </w:r>
    </w:p>
    <w:p w:rsidR="003764E4" w:rsidRPr="003764E4" w:rsidRDefault="003764E4" w:rsidP="003764E4">
      <w:pPr>
        <w:widowControl w:val="0"/>
        <w:autoSpaceDE w:val="0"/>
        <w:autoSpaceDN w:val="0"/>
        <w:adjustRightInd w:val="0"/>
        <w:spacing w:after="0" w:line="360" w:lineRule="auto"/>
        <w:ind w:right="-360"/>
        <w:rPr>
          <w:rFonts w:ascii="Times New Roman" w:eastAsia="Calibri" w:hAnsi="Times New Roman" w:cs="Times New Roman"/>
          <w:b/>
          <w:sz w:val="24"/>
          <w:szCs w:val="24"/>
          <w:u w:val="single"/>
        </w:rPr>
      </w:pPr>
    </w:p>
    <w:p w:rsidR="003764E4" w:rsidRPr="003764E4" w:rsidRDefault="003764E4" w:rsidP="003764E4">
      <w:pPr>
        <w:widowControl w:val="0"/>
        <w:autoSpaceDE w:val="0"/>
        <w:autoSpaceDN w:val="0"/>
        <w:adjustRightInd w:val="0"/>
        <w:spacing w:after="0" w:line="360" w:lineRule="auto"/>
        <w:ind w:right="-360"/>
        <w:rPr>
          <w:rFonts w:ascii="Times New Roman" w:eastAsia="Calibri" w:hAnsi="Times New Roman" w:cs="Times New Roman"/>
          <w:sz w:val="24"/>
          <w:szCs w:val="24"/>
        </w:rPr>
      </w:pPr>
      <w:r w:rsidRPr="003764E4">
        <w:rPr>
          <w:rFonts w:ascii="Times New Roman" w:eastAsia="Calibri" w:hAnsi="Times New Roman" w:cs="Times New Roman"/>
          <w:b/>
          <w:sz w:val="24"/>
          <w:szCs w:val="24"/>
          <w:u w:val="single"/>
        </w:rPr>
        <w:t>ΑΡΘΡΟ 3</w:t>
      </w:r>
      <w:r w:rsidRPr="003764E4">
        <w:rPr>
          <w:rFonts w:ascii="Times New Roman" w:eastAsia="Calibri" w:hAnsi="Times New Roman" w:cs="Times New Roman"/>
          <w:b/>
          <w:sz w:val="24"/>
          <w:szCs w:val="24"/>
          <w:u w:val="single"/>
          <w:vertAlign w:val="superscript"/>
        </w:rPr>
        <w:t>ο</w:t>
      </w:r>
      <w:r w:rsidRPr="003764E4">
        <w:rPr>
          <w:rFonts w:ascii="Times New Roman" w:eastAsia="Calibri" w:hAnsi="Times New Roman" w:cs="Times New Roman"/>
          <w:bCs/>
          <w:spacing w:val="1"/>
          <w:position w:val="-1"/>
          <w:sz w:val="24"/>
          <w:szCs w:val="24"/>
        </w:rPr>
        <w:t xml:space="preserve"> </w:t>
      </w:r>
      <w:r w:rsidRPr="003764E4">
        <w:rPr>
          <w:rFonts w:ascii="Times New Roman" w:eastAsia="Calibri" w:hAnsi="Times New Roman" w:cs="Times New Roman"/>
          <w:b/>
          <w:bCs/>
          <w:position w:val="-1"/>
          <w:sz w:val="24"/>
          <w:szCs w:val="24"/>
          <w:u w:val="single"/>
        </w:rPr>
        <w:t>:</w:t>
      </w:r>
      <w:r w:rsidRPr="003764E4">
        <w:rPr>
          <w:rFonts w:ascii="Times New Roman" w:eastAsia="Calibri" w:hAnsi="Times New Roman" w:cs="Times New Roman"/>
          <w:b/>
          <w:bCs/>
          <w:spacing w:val="1"/>
          <w:position w:val="-1"/>
          <w:sz w:val="24"/>
          <w:szCs w:val="24"/>
          <w:u w:val="single"/>
        </w:rPr>
        <w:t xml:space="preserve"> </w:t>
      </w:r>
      <w:r w:rsidRPr="003764E4">
        <w:rPr>
          <w:rFonts w:ascii="Times New Roman" w:eastAsia="Calibri" w:hAnsi="Times New Roman" w:cs="Times New Roman"/>
          <w:b/>
          <w:bCs/>
          <w:spacing w:val="-1"/>
          <w:position w:val="-1"/>
          <w:sz w:val="24"/>
          <w:szCs w:val="24"/>
          <w:u w:val="single"/>
        </w:rPr>
        <w:t>Έγγραφα της σύμβασης</w:t>
      </w:r>
      <w:r w:rsidRPr="003764E4">
        <w:rPr>
          <w:rFonts w:ascii="Times New Roman" w:eastAsia="Calibri" w:hAnsi="Times New Roman" w:cs="Times New Roman"/>
          <w:b/>
          <w:bCs/>
          <w:spacing w:val="-1"/>
          <w:position w:val="-1"/>
          <w:sz w:val="24"/>
          <w:szCs w:val="24"/>
        </w:rPr>
        <w:t xml:space="preserve"> </w:t>
      </w:r>
    </w:p>
    <w:p w:rsidR="003764E4" w:rsidRPr="003764E4" w:rsidRDefault="003764E4" w:rsidP="003764E4">
      <w:pPr>
        <w:widowControl w:val="0"/>
        <w:autoSpaceDE w:val="0"/>
        <w:autoSpaceDN w:val="0"/>
        <w:adjustRightInd w:val="0"/>
        <w:spacing w:after="0" w:line="360" w:lineRule="auto"/>
        <w:jc w:val="both"/>
        <w:rPr>
          <w:rFonts w:ascii="Times New Roman" w:eastAsia="Calibri" w:hAnsi="Times New Roman" w:cs="Times New Roman"/>
          <w:sz w:val="24"/>
          <w:szCs w:val="24"/>
        </w:rPr>
      </w:pPr>
      <w:r w:rsidRPr="003764E4">
        <w:rPr>
          <w:rFonts w:ascii="Times New Roman" w:eastAsia="Calibri" w:hAnsi="Times New Roman" w:cs="Times New Roman"/>
          <w:spacing w:val="-14"/>
          <w:sz w:val="24"/>
          <w:szCs w:val="24"/>
        </w:rPr>
        <w:t xml:space="preserve">   </w:t>
      </w:r>
      <w:r w:rsidRPr="003764E4">
        <w:rPr>
          <w:rFonts w:ascii="Times New Roman" w:eastAsia="Calibri" w:hAnsi="Times New Roman" w:cs="Times New Roman"/>
          <w:sz w:val="24"/>
          <w:szCs w:val="24"/>
        </w:rPr>
        <w:t>Τα έγγραφα της σύμβασης κατά σειρά ισχύος είναι:</w:t>
      </w:r>
    </w:p>
    <w:p w:rsidR="003764E4" w:rsidRPr="003764E4" w:rsidRDefault="003764E4" w:rsidP="003764E4">
      <w:pPr>
        <w:widowControl w:val="0"/>
        <w:numPr>
          <w:ilvl w:val="0"/>
          <w:numId w:val="6"/>
        </w:numPr>
        <w:tabs>
          <w:tab w:val="left" w:pos="360"/>
        </w:tabs>
        <w:autoSpaceDE w:val="0"/>
        <w:autoSpaceDN w:val="0"/>
        <w:adjustRightInd w:val="0"/>
        <w:spacing w:after="0" w:line="360" w:lineRule="auto"/>
        <w:contextualSpacing/>
        <w:jc w:val="both"/>
        <w:rPr>
          <w:rFonts w:ascii="Times New Roman" w:eastAsia="Calibri" w:hAnsi="Times New Roman" w:cs="Times New Roman"/>
          <w:sz w:val="24"/>
          <w:szCs w:val="24"/>
          <w:lang w:eastAsia="el-GR"/>
        </w:rPr>
      </w:pPr>
      <w:r w:rsidRPr="003764E4">
        <w:rPr>
          <w:rFonts w:ascii="Times New Roman" w:eastAsia="Calibri" w:hAnsi="Times New Roman" w:cs="Times New Roman"/>
          <w:sz w:val="24"/>
          <w:szCs w:val="24"/>
        </w:rPr>
        <w:t>Η</w:t>
      </w:r>
      <w:r w:rsidRPr="003764E4">
        <w:rPr>
          <w:rFonts w:ascii="Times New Roman" w:eastAsia="Calibri" w:hAnsi="Times New Roman" w:cs="Times New Roman"/>
          <w:sz w:val="24"/>
          <w:szCs w:val="24"/>
          <w:lang w:eastAsia="el-GR"/>
        </w:rPr>
        <w:t xml:space="preserve"> Τεχνική Περιγραφή </w:t>
      </w:r>
    </w:p>
    <w:p w:rsidR="003764E4" w:rsidRPr="003764E4" w:rsidRDefault="003764E4" w:rsidP="003764E4">
      <w:pPr>
        <w:widowControl w:val="0"/>
        <w:numPr>
          <w:ilvl w:val="0"/>
          <w:numId w:val="6"/>
        </w:numPr>
        <w:tabs>
          <w:tab w:val="left" w:pos="360"/>
        </w:tabs>
        <w:autoSpaceDE w:val="0"/>
        <w:autoSpaceDN w:val="0"/>
        <w:adjustRightInd w:val="0"/>
        <w:spacing w:after="0" w:line="360" w:lineRule="auto"/>
        <w:contextualSpacing/>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Ο ενδεικτικός προϋπολογισμός</w:t>
      </w:r>
    </w:p>
    <w:p w:rsidR="003764E4" w:rsidRPr="003764E4" w:rsidRDefault="003764E4" w:rsidP="003764E4">
      <w:pPr>
        <w:widowControl w:val="0"/>
        <w:numPr>
          <w:ilvl w:val="0"/>
          <w:numId w:val="6"/>
        </w:numPr>
        <w:tabs>
          <w:tab w:val="left" w:pos="360"/>
        </w:tabs>
        <w:autoSpaceDE w:val="0"/>
        <w:autoSpaceDN w:val="0"/>
        <w:adjustRightInd w:val="0"/>
        <w:spacing w:after="0" w:line="360" w:lineRule="auto"/>
        <w:contextualSpacing/>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Η συγγραφή υποχρεώσεων</w:t>
      </w:r>
    </w:p>
    <w:p w:rsidR="003764E4" w:rsidRPr="003764E4" w:rsidRDefault="003764E4" w:rsidP="003764E4">
      <w:pPr>
        <w:widowControl w:val="0"/>
        <w:numPr>
          <w:ilvl w:val="0"/>
          <w:numId w:val="6"/>
        </w:numPr>
        <w:tabs>
          <w:tab w:val="left" w:pos="360"/>
        </w:tabs>
        <w:autoSpaceDE w:val="0"/>
        <w:autoSpaceDN w:val="0"/>
        <w:adjustRightInd w:val="0"/>
        <w:spacing w:after="0" w:line="360" w:lineRule="auto"/>
        <w:contextualSpacing/>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 xml:space="preserve">Η προσφορά του οικονομικού φορέα </w:t>
      </w:r>
      <w:r w:rsidRPr="003764E4">
        <w:rPr>
          <w:rFonts w:ascii="Times New Roman" w:eastAsia="Calibri" w:hAnsi="Times New Roman" w:cs="Times New Roman"/>
          <w:sz w:val="24"/>
          <w:szCs w:val="24"/>
        </w:rPr>
        <w:tab/>
      </w:r>
    </w:p>
    <w:p w:rsidR="003764E4" w:rsidRPr="003764E4" w:rsidRDefault="003764E4" w:rsidP="003764E4">
      <w:pPr>
        <w:widowControl w:val="0"/>
        <w:tabs>
          <w:tab w:val="left" w:pos="360"/>
        </w:tabs>
        <w:autoSpaceDE w:val="0"/>
        <w:autoSpaceDN w:val="0"/>
        <w:adjustRightInd w:val="0"/>
        <w:spacing w:after="0" w:line="360" w:lineRule="auto"/>
        <w:jc w:val="both"/>
        <w:rPr>
          <w:rFonts w:ascii="Times New Roman" w:eastAsia="Calibri" w:hAnsi="Times New Roman" w:cs="Times New Roman"/>
          <w:sz w:val="24"/>
          <w:szCs w:val="24"/>
        </w:rPr>
      </w:pPr>
    </w:p>
    <w:p w:rsidR="003764E4" w:rsidRPr="003764E4" w:rsidRDefault="003764E4" w:rsidP="003764E4">
      <w:pPr>
        <w:suppressAutoHyphens/>
        <w:spacing w:after="0" w:line="360" w:lineRule="auto"/>
        <w:jc w:val="both"/>
        <w:rPr>
          <w:rFonts w:ascii="Times New Roman" w:eastAsia="Times New Roman" w:hAnsi="Times New Roman" w:cs="Times New Roman"/>
          <w:b/>
          <w:sz w:val="24"/>
          <w:szCs w:val="24"/>
          <w:u w:val="single"/>
          <w:lang w:eastAsia="ar-SA"/>
        </w:rPr>
      </w:pPr>
      <w:r w:rsidRPr="003764E4">
        <w:rPr>
          <w:rFonts w:ascii="Times New Roman" w:eastAsia="Times New Roman" w:hAnsi="Times New Roman" w:cs="Times New Roman"/>
          <w:b/>
          <w:sz w:val="24"/>
          <w:szCs w:val="24"/>
          <w:u w:val="single"/>
          <w:lang w:eastAsia="ar-SA"/>
        </w:rPr>
        <w:t>Άρθρο 4</w:t>
      </w:r>
      <w:r w:rsidRPr="003764E4">
        <w:rPr>
          <w:rFonts w:ascii="Times New Roman" w:eastAsia="Times New Roman" w:hAnsi="Times New Roman" w:cs="Times New Roman"/>
          <w:b/>
          <w:sz w:val="24"/>
          <w:szCs w:val="24"/>
          <w:u w:val="single"/>
          <w:vertAlign w:val="superscript"/>
          <w:lang w:eastAsia="ar-SA"/>
        </w:rPr>
        <w:t>ο</w:t>
      </w:r>
      <w:r w:rsidRPr="003764E4">
        <w:rPr>
          <w:rFonts w:ascii="Times New Roman" w:eastAsia="Times New Roman" w:hAnsi="Times New Roman" w:cs="Times New Roman"/>
          <w:b/>
          <w:sz w:val="24"/>
          <w:szCs w:val="24"/>
          <w:u w:val="single"/>
          <w:lang w:eastAsia="ar-SA"/>
        </w:rPr>
        <w:t>- Κριτήριο κατακύρωσης – Σταθερότητα τιμών</w:t>
      </w:r>
    </w:p>
    <w:p w:rsidR="003764E4" w:rsidRPr="003764E4" w:rsidRDefault="003764E4" w:rsidP="003764E4">
      <w:pPr>
        <w:suppressAutoHyphens/>
        <w:spacing w:after="0" w:line="360" w:lineRule="auto"/>
        <w:jc w:val="both"/>
        <w:rPr>
          <w:rFonts w:ascii="Times New Roman" w:eastAsia="Times New Roman" w:hAnsi="Times New Roman" w:cs="Times New Roman"/>
          <w:b/>
          <w:sz w:val="24"/>
          <w:szCs w:val="24"/>
          <w:u w:val="single"/>
          <w:lang w:eastAsia="ar-SA"/>
        </w:rPr>
      </w:pPr>
      <w:r w:rsidRPr="003764E4">
        <w:rPr>
          <w:rFonts w:ascii="Times New Roman" w:eastAsia="Calibri" w:hAnsi="Times New Roman" w:cs="Times New Roman"/>
          <w:b/>
          <w:sz w:val="24"/>
          <w:szCs w:val="24"/>
          <w:lang w:eastAsia="el-GR"/>
        </w:rPr>
        <w:t xml:space="preserve"> Το κριτήριο κατακύρωσης για τα είδη   είναι η </w:t>
      </w:r>
      <w:r w:rsidRPr="003764E4">
        <w:rPr>
          <w:rFonts w:ascii="Times New Roman" w:eastAsia="Calibri" w:hAnsi="Times New Roman" w:cs="Times New Roman"/>
          <w:sz w:val="24"/>
          <w:szCs w:val="24"/>
        </w:rPr>
        <w:t>πλέον συμφέρουσα από οικονομική άποψη προσφορά μόνο βάσει  τιμής</w:t>
      </w:r>
      <w:r w:rsidRPr="003764E4">
        <w:rPr>
          <w:rFonts w:ascii="Times New Roman" w:eastAsia="Calibri" w:hAnsi="Times New Roman" w:cs="Times New Roman"/>
          <w:b/>
          <w:sz w:val="24"/>
          <w:szCs w:val="24"/>
          <w:lang w:eastAsia="el-GR"/>
        </w:rPr>
        <w:t xml:space="preserve">  στο σύνολο της προμήθειας .</w:t>
      </w:r>
    </w:p>
    <w:p w:rsidR="003764E4" w:rsidRPr="003764E4" w:rsidRDefault="003764E4" w:rsidP="003764E4">
      <w:pPr>
        <w:suppressAutoHyphens/>
        <w:spacing w:after="0" w:line="360" w:lineRule="auto"/>
        <w:jc w:val="both"/>
        <w:rPr>
          <w:rFonts w:ascii="Times New Roman" w:eastAsia="Times New Roman" w:hAnsi="Times New Roman" w:cs="Times New Roman"/>
          <w:b/>
          <w:sz w:val="24"/>
          <w:szCs w:val="24"/>
          <w:u w:val="single"/>
          <w:lang w:eastAsia="ar-SA"/>
        </w:rPr>
      </w:pPr>
      <w:r w:rsidRPr="003764E4">
        <w:rPr>
          <w:rFonts w:ascii="Times New Roman" w:eastAsia="Calibri" w:hAnsi="Times New Roman" w:cs="Times New Roman"/>
          <w:sz w:val="24"/>
          <w:szCs w:val="24"/>
        </w:rPr>
        <w:t>Η προσφερόμενη τιμή μονάδας,</w:t>
      </w:r>
      <w:r w:rsidRPr="003764E4">
        <w:rPr>
          <w:rFonts w:ascii="Times New Roman" w:eastAsia="Calibri" w:hAnsi="Times New Roman" w:cs="Times New Roman"/>
          <w:sz w:val="24"/>
          <w:szCs w:val="24"/>
          <w:lang w:eastAsia="el-GR"/>
        </w:rPr>
        <w:t xml:space="preserve"> παραμένει σταθερή και αμετάβλητη καθ’ όλη τη διάρκεια της προμήθειας και δεν υπόκεινται για κανέναν λόγο σε αναθεώρηση.</w:t>
      </w:r>
      <w:r w:rsidRPr="003764E4">
        <w:rPr>
          <w:rFonts w:ascii="Times New Roman" w:eastAsia="Calibri" w:hAnsi="Times New Roman" w:cs="Times New Roman"/>
          <w:sz w:val="24"/>
          <w:szCs w:val="24"/>
        </w:rPr>
        <w:t xml:space="preserve">  </w:t>
      </w:r>
      <w:r w:rsidRPr="003764E4">
        <w:rPr>
          <w:rFonts w:ascii="Times New Roman" w:eastAsia="Calibri" w:hAnsi="Times New Roman" w:cs="Times New Roman"/>
          <w:b/>
          <w:sz w:val="24"/>
          <w:szCs w:val="24"/>
          <w:lang w:eastAsia="el-GR"/>
        </w:rPr>
        <w:t xml:space="preserve"> </w:t>
      </w:r>
    </w:p>
    <w:p w:rsidR="003764E4" w:rsidRPr="003764E4" w:rsidRDefault="003764E4" w:rsidP="003764E4">
      <w:pPr>
        <w:widowControl w:val="0"/>
        <w:shd w:val="clear" w:color="auto" w:fill="FFFFFF"/>
        <w:spacing w:after="0" w:line="360" w:lineRule="auto"/>
        <w:ind w:right="-34"/>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 xml:space="preserve">   Όλες οι τιμές των προσφορών  θα είναι υποχρεωτικά σε ευρώ € και θα </w:t>
      </w:r>
      <w:r w:rsidRPr="003764E4">
        <w:rPr>
          <w:rFonts w:ascii="Times New Roman" w:eastAsia="Calibri" w:hAnsi="Times New Roman" w:cs="Times New Roman"/>
          <w:sz w:val="24"/>
          <w:szCs w:val="24"/>
        </w:rPr>
        <w:lastRenderedPageBreak/>
        <w:t>περιλαμβάνουν:</w:t>
      </w:r>
    </w:p>
    <w:p w:rsidR="003764E4" w:rsidRPr="003764E4" w:rsidRDefault="003764E4" w:rsidP="003764E4">
      <w:pPr>
        <w:widowControl w:val="0"/>
        <w:numPr>
          <w:ilvl w:val="0"/>
          <w:numId w:val="7"/>
        </w:numPr>
        <w:spacing w:after="0" w:line="360" w:lineRule="auto"/>
        <w:ind w:right="-34"/>
        <w:contextualSpacing/>
        <w:rPr>
          <w:rFonts w:ascii="Times New Roman" w:eastAsia="Calibri" w:hAnsi="Times New Roman" w:cs="Times New Roman"/>
          <w:sz w:val="24"/>
          <w:szCs w:val="24"/>
        </w:rPr>
      </w:pPr>
      <w:r w:rsidRPr="003764E4">
        <w:rPr>
          <w:rFonts w:ascii="Times New Roman" w:eastAsia="Calibri" w:hAnsi="Times New Roman" w:cs="Times New Roman"/>
          <w:sz w:val="24"/>
          <w:szCs w:val="24"/>
        </w:rPr>
        <w:t>Όλες τις επιβαρύνσεις (φόρους, δασμούς, μεταφορικά κλπ.) και τις νόμιμες κρατήσεις, οι οποίες βαρύνουν εξ ολοκλήρου τον οικονομικό φορέα.</w:t>
      </w:r>
    </w:p>
    <w:p w:rsidR="003764E4" w:rsidRPr="003764E4" w:rsidRDefault="003764E4" w:rsidP="003764E4">
      <w:pPr>
        <w:widowControl w:val="0"/>
        <w:numPr>
          <w:ilvl w:val="0"/>
          <w:numId w:val="7"/>
        </w:numPr>
        <w:spacing w:after="0" w:line="360" w:lineRule="auto"/>
        <w:ind w:right="-34"/>
        <w:contextualSpacing/>
        <w:rPr>
          <w:rFonts w:ascii="Times New Roman" w:eastAsia="Calibri" w:hAnsi="Times New Roman" w:cs="Times New Roman"/>
          <w:sz w:val="24"/>
          <w:szCs w:val="24"/>
        </w:rPr>
      </w:pPr>
      <w:r w:rsidRPr="003764E4">
        <w:rPr>
          <w:rFonts w:ascii="Times New Roman" w:eastAsia="Calibri" w:hAnsi="Times New Roman" w:cs="Times New Roman"/>
          <w:sz w:val="24"/>
          <w:szCs w:val="24"/>
        </w:rPr>
        <w:t>Τις νόμιμες υπέρ τρίτων κρατήσεις οι οποίες βαρύνουν επίσης τον οικονομικό φορέα.</w:t>
      </w:r>
    </w:p>
    <w:p w:rsidR="003764E4" w:rsidRPr="003764E4" w:rsidRDefault="003764E4" w:rsidP="003764E4">
      <w:pPr>
        <w:numPr>
          <w:ilvl w:val="0"/>
          <w:numId w:val="8"/>
        </w:numPr>
        <w:spacing w:after="0" w:line="360" w:lineRule="auto"/>
        <w:ind w:right="2508"/>
        <w:rPr>
          <w:rFonts w:ascii="Times New Roman" w:eastAsia="Calibri" w:hAnsi="Times New Roman" w:cs="Times New Roman"/>
          <w:b/>
          <w:spacing w:val="3"/>
          <w:sz w:val="24"/>
          <w:szCs w:val="24"/>
          <w:u w:val="single"/>
        </w:rPr>
      </w:pPr>
    </w:p>
    <w:p w:rsidR="003764E4" w:rsidRPr="003764E4" w:rsidRDefault="003764E4" w:rsidP="003764E4">
      <w:pPr>
        <w:numPr>
          <w:ilvl w:val="0"/>
          <w:numId w:val="8"/>
        </w:numPr>
        <w:spacing w:after="0" w:line="360" w:lineRule="auto"/>
        <w:ind w:right="-34"/>
        <w:jc w:val="both"/>
        <w:rPr>
          <w:rFonts w:ascii="Times New Roman" w:eastAsia="Times New Roman" w:hAnsi="Times New Roman" w:cs="Times New Roman"/>
          <w:sz w:val="24"/>
          <w:szCs w:val="24"/>
        </w:rPr>
      </w:pPr>
      <w:r w:rsidRPr="003764E4">
        <w:rPr>
          <w:rFonts w:ascii="Times New Roman" w:eastAsia="Calibri" w:hAnsi="Times New Roman" w:cs="Times New Roman"/>
          <w:sz w:val="24"/>
          <w:szCs w:val="24"/>
        </w:rPr>
        <w:t xml:space="preserve">     </w:t>
      </w:r>
      <w:r w:rsidRPr="003764E4">
        <w:rPr>
          <w:rFonts w:ascii="Times New Roman" w:eastAsia="Times New Roman" w:hAnsi="Times New Roman" w:cs="Times New Roman"/>
          <w:b/>
          <w:sz w:val="24"/>
          <w:szCs w:val="24"/>
          <w:u w:val="single"/>
          <w:lang w:eastAsia="ar-SA"/>
        </w:rPr>
        <w:t>Άρθρο 5</w:t>
      </w:r>
      <w:r w:rsidRPr="003764E4">
        <w:rPr>
          <w:rFonts w:ascii="Times New Roman" w:eastAsia="Times New Roman" w:hAnsi="Times New Roman" w:cs="Times New Roman"/>
          <w:b/>
          <w:sz w:val="24"/>
          <w:szCs w:val="24"/>
          <w:u w:val="single"/>
          <w:vertAlign w:val="superscript"/>
          <w:lang w:eastAsia="ar-SA"/>
        </w:rPr>
        <w:t>ο</w:t>
      </w:r>
      <w:r w:rsidRPr="003764E4">
        <w:rPr>
          <w:rFonts w:ascii="Times New Roman" w:eastAsia="Times New Roman" w:hAnsi="Times New Roman" w:cs="Times New Roman"/>
          <w:b/>
          <w:sz w:val="24"/>
          <w:szCs w:val="24"/>
          <w:u w:val="single"/>
          <w:lang w:eastAsia="ar-SA"/>
        </w:rPr>
        <w:t xml:space="preserve">  Σύναψη σύμβασης</w:t>
      </w:r>
    </w:p>
    <w:p w:rsidR="003764E4" w:rsidRPr="003764E4" w:rsidRDefault="003764E4" w:rsidP="003764E4">
      <w:pPr>
        <w:tabs>
          <w:tab w:val="left" w:pos="390"/>
        </w:tabs>
        <w:spacing w:after="0" w:line="360" w:lineRule="auto"/>
        <w:ind w:right="23"/>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Μετά την επέλευση των εννόμων αποτελεσμάτων της απόφασης κατακύρωσης, η αναθέτουσα αρχή προ</w:t>
      </w:r>
      <w:r w:rsidRPr="003764E4">
        <w:rPr>
          <w:rFonts w:ascii="Times New Roman" w:eastAsia="Times New Roman" w:hAnsi="Times New Roman" w:cs="Times New Roman"/>
          <w:sz w:val="24"/>
          <w:szCs w:val="24"/>
        </w:rPr>
        <w:softHyphen/>
        <w:t>σκαλεί τον ανάδοχο να προσέλθει για την υπογραφή του συμφωνητικού, εντός είκοσι (20) ημερών από την κοινο</w:t>
      </w:r>
      <w:r w:rsidRPr="003764E4">
        <w:rPr>
          <w:rFonts w:ascii="Times New Roman" w:eastAsia="Times New Roman" w:hAnsi="Times New Roman" w:cs="Times New Roman"/>
          <w:sz w:val="24"/>
          <w:szCs w:val="24"/>
        </w:rPr>
        <w:softHyphen/>
        <w:t>ποίηση σχετικής έγγραφης ειδικής πρόσκλησης.</w:t>
      </w:r>
    </w:p>
    <w:p w:rsidR="003764E4" w:rsidRPr="003764E4" w:rsidRDefault="003764E4" w:rsidP="003764E4">
      <w:pPr>
        <w:tabs>
          <w:tab w:val="left" w:pos="390"/>
        </w:tabs>
        <w:spacing w:after="0" w:line="360" w:lineRule="auto"/>
        <w:ind w:right="23"/>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Η υπογραφή του συμφωνητικού έχει αποδεικτικό χαρακτήρα. Εάν ο ανάδοχος δεν προσέλθει να υπογρά</w:t>
      </w:r>
      <w:r w:rsidRPr="003764E4">
        <w:rPr>
          <w:rFonts w:ascii="Times New Roman" w:eastAsia="Times New Roman" w:hAnsi="Times New Roman" w:cs="Times New Roman"/>
          <w:sz w:val="24"/>
          <w:szCs w:val="24"/>
        </w:rPr>
        <w:softHyphen/>
        <w:t>ψει το συμφωνητικό, μέσα στην προθεσμία που ορίζεται στην ειδική πρόκληση, κηρύσσεται έκπτωτος, και η κατακύρωση γίνεται στον προσφέροντα που υ</w:t>
      </w:r>
      <w:r w:rsidRPr="003764E4">
        <w:rPr>
          <w:rFonts w:ascii="Times New Roman" w:eastAsia="Times New Roman" w:hAnsi="Times New Roman" w:cs="Times New Roman"/>
          <w:sz w:val="24"/>
          <w:szCs w:val="24"/>
        </w:rPr>
        <w:softHyphen/>
        <w:t>πέβαλε την αμέσως επόμενη πλέον συμφέρουσα από οι</w:t>
      </w:r>
      <w:r w:rsidRPr="003764E4">
        <w:rPr>
          <w:rFonts w:ascii="Times New Roman" w:eastAsia="Times New Roman" w:hAnsi="Times New Roman" w:cs="Times New Roman"/>
          <w:sz w:val="24"/>
          <w:szCs w:val="24"/>
        </w:rPr>
        <w:softHyphen/>
        <w:t>κονομική άποψη προσφορά.</w:t>
      </w:r>
    </w:p>
    <w:p w:rsidR="003764E4" w:rsidRPr="003764E4" w:rsidRDefault="003764E4" w:rsidP="003764E4">
      <w:pPr>
        <w:spacing w:after="0" w:line="360" w:lineRule="auto"/>
        <w:jc w:val="both"/>
        <w:rPr>
          <w:rFonts w:ascii="Times New Roman" w:eastAsia="Calibri" w:hAnsi="Times New Roman" w:cs="Times New Roman"/>
          <w:iCs/>
          <w:sz w:val="24"/>
          <w:szCs w:val="24"/>
        </w:rPr>
      </w:pPr>
    </w:p>
    <w:p w:rsidR="003764E4" w:rsidRPr="003764E4" w:rsidRDefault="003764E4" w:rsidP="003764E4">
      <w:pPr>
        <w:spacing w:after="0" w:line="360" w:lineRule="auto"/>
        <w:jc w:val="both"/>
        <w:rPr>
          <w:rFonts w:ascii="Times New Roman" w:eastAsia="Calibri" w:hAnsi="Times New Roman" w:cs="Times New Roman"/>
          <w:b/>
          <w:sz w:val="24"/>
          <w:szCs w:val="24"/>
          <w:u w:val="single"/>
        </w:rPr>
      </w:pPr>
      <w:r w:rsidRPr="003764E4">
        <w:rPr>
          <w:rFonts w:ascii="Times New Roman" w:eastAsia="Calibri" w:hAnsi="Times New Roman" w:cs="Times New Roman"/>
          <w:b/>
          <w:sz w:val="24"/>
          <w:szCs w:val="24"/>
          <w:u w:val="single"/>
        </w:rPr>
        <w:t>ΑΡΘΡΟ 6</w:t>
      </w:r>
      <w:r w:rsidRPr="003764E4">
        <w:rPr>
          <w:rFonts w:ascii="Times New Roman" w:eastAsia="Calibri" w:hAnsi="Times New Roman" w:cs="Times New Roman"/>
          <w:b/>
          <w:sz w:val="24"/>
          <w:szCs w:val="24"/>
          <w:u w:val="single"/>
          <w:vertAlign w:val="superscript"/>
        </w:rPr>
        <w:t>ο</w:t>
      </w:r>
      <w:r w:rsidRPr="003764E4">
        <w:rPr>
          <w:rFonts w:ascii="Times New Roman" w:eastAsia="Calibri" w:hAnsi="Times New Roman" w:cs="Times New Roman"/>
          <w:b/>
          <w:sz w:val="24"/>
          <w:szCs w:val="24"/>
          <w:u w:val="single"/>
        </w:rPr>
        <w:t xml:space="preserve"> Παραλαβή των ειδών </w:t>
      </w:r>
    </w:p>
    <w:p w:rsidR="003764E4" w:rsidRPr="003764E4" w:rsidRDefault="003764E4" w:rsidP="003764E4">
      <w:pPr>
        <w:spacing w:after="0" w:line="360" w:lineRule="auto"/>
        <w:ind w:right="20"/>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Η παραλαβή των υλικών γίνεται από τις επιτροπές της παραγράφου 5 του άρθρου 221 του Ν. 4412/2016.</w:t>
      </w:r>
    </w:p>
    <w:p w:rsidR="003764E4" w:rsidRPr="003764E4" w:rsidRDefault="003764E4" w:rsidP="003764E4">
      <w:pPr>
        <w:suppressAutoHyphens/>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 xml:space="preserve">Η παράδοση θα γίνει στη γραμματεία της σχολικής επιτροπής. Η παραλαβή θα γίνεται από αρμόδια επιτροπή, αφού προηγηθεί ο ποιοτικός και ποσοτικός έλεγχος πού προβλέπεται.  </w:t>
      </w:r>
    </w:p>
    <w:p w:rsidR="003764E4" w:rsidRPr="003764E4" w:rsidRDefault="003764E4" w:rsidP="003764E4">
      <w:pPr>
        <w:suppressAutoHyphens/>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 xml:space="preserve">Η προθεσμία εκτέλεσης της όποιας παραγγελίας δίνεται από την υπηρεσία είναι για να γίνει εντός δέκα (10) ημερών. </w:t>
      </w:r>
    </w:p>
    <w:p w:rsidR="003764E4" w:rsidRPr="003764E4" w:rsidRDefault="003764E4" w:rsidP="003764E4">
      <w:pPr>
        <w:suppressAutoHyphens/>
        <w:spacing w:after="0" w:line="360" w:lineRule="auto"/>
        <w:jc w:val="both"/>
        <w:rPr>
          <w:rFonts w:ascii="Times New Roman" w:eastAsia="Times New Roman" w:hAnsi="Times New Roman" w:cs="Times New Roman"/>
          <w:sz w:val="24"/>
          <w:szCs w:val="24"/>
          <w:lang w:eastAsia="ar-SA"/>
        </w:rPr>
      </w:pPr>
      <w:r w:rsidRPr="003764E4">
        <w:rPr>
          <w:rFonts w:ascii="Times New Roman" w:eastAsia="Times New Roman" w:hAnsi="Times New Roman" w:cs="Times New Roman"/>
          <w:sz w:val="24"/>
          <w:szCs w:val="24"/>
          <w:lang w:eastAsia="ar-SA"/>
        </w:rPr>
        <w:t xml:space="preserve"> Όλη προμήθεια πρέπει να γίνει μέχρι την 31/12/201</w:t>
      </w:r>
      <w:r w:rsidR="00FA5FC6">
        <w:rPr>
          <w:rFonts w:ascii="Times New Roman" w:eastAsia="Times New Roman" w:hAnsi="Times New Roman" w:cs="Times New Roman"/>
          <w:sz w:val="24"/>
          <w:szCs w:val="24"/>
          <w:lang w:eastAsia="ar-SA"/>
        </w:rPr>
        <w:t>8</w:t>
      </w:r>
    </w:p>
    <w:p w:rsidR="003764E4" w:rsidRPr="003764E4" w:rsidRDefault="003764E4" w:rsidP="003764E4">
      <w:pPr>
        <w:tabs>
          <w:tab w:val="left" w:pos="388"/>
        </w:tabs>
        <w:spacing w:after="0" w:line="360" w:lineRule="auto"/>
        <w:ind w:right="40"/>
        <w:jc w:val="both"/>
        <w:rPr>
          <w:rFonts w:ascii="Times New Roman" w:eastAsia="Times New Roman" w:hAnsi="Times New Roman" w:cs="Times New Roman"/>
          <w:sz w:val="24"/>
          <w:szCs w:val="24"/>
        </w:rPr>
      </w:pPr>
    </w:p>
    <w:p w:rsidR="003764E4" w:rsidRPr="003764E4" w:rsidRDefault="003764E4" w:rsidP="003764E4">
      <w:pPr>
        <w:tabs>
          <w:tab w:val="left" w:pos="388"/>
        </w:tabs>
        <w:spacing w:after="0" w:line="360" w:lineRule="auto"/>
        <w:ind w:right="40"/>
        <w:jc w:val="both"/>
        <w:rPr>
          <w:rFonts w:ascii="Times New Roman" w:eastAsia="Times New Roman" w:hAnsi="Times New Roman" w:cs="Times New Roman"/>
          <w:b/>
          <w:spacing w:val="-15"/>
          <w:sz w:val="24"/>
          <w:szCs w:val="24"/>
          <w:u w:val="single"/>
        </w:rPr>
      </w:pPr>
      <w:r w:rsidRPr="003764E4">
        <w:rPr>
          <w:rFonts w:ascii="Times New Roman" w:eastAsia="Times New Roman" w:hAnsi="Times New Roman" w:cs="Times New Roman"/>
          <w:b/>
          <w:spacing w:val="-15"/>
          <w:sz w:val="24"/>
          <w:szCs w:val="24"/>
          <w:u w:val="single"/>
        </w:rPr>
        <w:t xml:space="preserve">ΑΡΘΡΟ </w:t>
      </w:r>
      <w:r w:rsidR="00FA5FC6">
        <w:rPr>
          <w:rFonts w:ascii="Times New Roman" w:eastAsia="Times New Roman" w:hAnsi="Times New Roman" w:cs="Times New Roman"/>
          <w:b/>
          <w:spacing w:val="-15"/>
          <w:sz w:val="24"/>
          <w:szCs w:val="24"/>
          <w:u w:val="single"/>
        </w:rPr>
        <w:t>7</w:t>
      </w:r>
      <w:r w:rsidRPr="003764E4">
        <w:rPr>
          <w:rFonts w:ascii="Times New Roman" w:eastAsia="Times New Roman" w:hAnsi="Times New Roman" w:cs="Times New Roman"/>
          <w:b/>
          <w:spacing w:val="-15"/>
          <w:sz w:val="24"/>
          <w:szCs w:val="24"/>
          <w:u w:val="single"/>
          <w:vertAlign w:val="superscript"/>
        </w:rPr>
        <w:t xml:space="preserve">ο </w:t>
      </w:r>
      <w:r w:rsidRPr="003764E4">
        <w:rPr>
          <w:rFonts w:ascii="Times New Roman" w:eastAsia="Times New Roman" w:hAnsi="Times New Roman" w:cs="Times New Roman"/>
          <w:b/>
          <w:spacing w:val="-15"/>
          <w:sz w:val="24"/>
          <w:szCs w:val="24"/>
          <w:u w:val="single"/>
        </w:rPr>
        <w:t xml:space="preserve"> Χρόνος παραλαβής υλικών – Σύνταξη πρωτοκόλλων παραλαβής</w:t>
      </w:r>
    </w:p>
    <w:p w:rsidR="003764E4" w:rsidRPr="003764E4" w:rsidRDefault="003764E4" w:rsidP="003764E4">
      <w:pPr>
        <w:tabs>
          <w:tab w:val="left" w:pos="388"/>
        </w:tabs>
        <w:spacing w:after="0" w:line="360" w:lineRule="auto"/>
        <w:ind w:right="40"/>
        <w:jc w:val="both"/>
        <w:rPr>
          <w:rFonts w:ascii="Times New Roman" w:eastAsia="Times New Roman" w:hAnsi="Times New Roman" w:cs="Times New Roman"/>
          <w:sz w:val="24"/>
          <w:szCs w:val="24"/>
        </w:rPr>
      </w:pPr>
      <w:r w:rsidRPr="003764E4">
        <w:rPr>
          <w:rFonts w:ascii="Times New Roman" w:eastAsia="Times New Roman" w:hAnsi="Times New Roman" w:cs="Times New Roman"/>
          <w:spacing w:val="-15"/>
          <w:sz w:val="24"/>
          <w:szCs w:val="24"/>
        </w:rPr>
        <w:t xml:space="preserve">        Η Επιτροπή Παραλαβής θα πρέπει να πραγματοποιεί την παραλαβή των υλικών και την έκδοση των σχετικών πρωτοκόλλων παραλαβής μέσα σε πέντε (5) ημέρες από την ημερομηνία πραγματικής προσκόμισης του υλικού, όπως αυτή ορίζεται στο άρθρο 209 του Ν. 4412/2016. </w:t>
      </w:r>
    </w:p>
    <w:p w:rsidR="003764E4" w:rsidRPr="003764E4" w:rsidRDefault="003764E4" w:rsidP="003764E4">
      <w:pPr>
        <w:tabs>
          <w:tab w:val="left" w:pos="388"/>
        </w:tabs>
        <w:spacing w:after="0" w:line="360" w:lineRule="auto"/>
        <w:ind w:right="40"/>
        <w:jc w:val="both"/>
        <w:rPr>
          <w:rFonts w:ascii="Times New Roman" w:eastAsia="Times New Roman" w:hAnsi="Times New Roman" w:cs="Times New Roman"/>
          <w:sz w:val="24"/>
          <w:szCs w:val="24"/>
        </w:rPr>
      </w:pPr>
    </w:p>
    <w:p w:rsidR="003764E4" w:rsidRPr="003764E4" w:rsidRDefault="003764E4" w:rsidP="003764E4">
      <w:pPr>
        <w:spacing w:after="0" w:line="360" w:lineRule="auto"/>
        <w:ind w:right="2213"/>
        <w:rPr>
          <w:rFonts w:ascii="Times New Roman" w:eastAsia="Calibri" w:hAnsi="Times New Roman" w:cs="Times New Roman"/>
          <w:b/>
          <w:sz w:val="24"/>
          <w:szCs w:val="24"/>
          <w:u w:val="single"/>
        </w:rPr>
      </w:pPr>
      <w:r w:rsidRPr="003764E4">
        <w:rPr>
          <w:rFonts w:ascii="Times New Roman" w:eastAsia="Calibri" w:hAnsi="Times New Roman" w:cs="Times New Roman"/>
          <w:b/>
          <w:spacing w:val="-15"/>
          <w:sz w:val="24"/>
          <w:szCs w:val="24"/>
          <w:u w:val="single"/>
        </w:rPr>
        <w:t xml:space="preserve">ΑΡΘΡΟ </w:t>
      </w:r>
      <w:r w:rsidR="00FA5FC6">
        <w:rPr>
          <w:rFonts w:ascii="Times New Roman" w:eastAsia="Calibri" w:hAnsi="Times New Roman" w:cs="Times New Roman"/>
          <w:b/>
          <w:spacing w:val="-15"/>
          <w:sz w:val="24"/>
          <w:szCs w:val="24"/>
          <w:u w:val="single"/>
        </w:rPr>
        <w:t>8</w:t>
      </w:r>
      <w:r w:rsidRPr="003764E4">
        <w:rPr>
          <w:rFonts w:ascii="Times New Roman" w:eastAsia="Calibri" w:hAnsi="Times New Roman" w:cs="Times New Roman"/>
          <w:b/>
          <w:spacing w:val="-15"/>
          <w:sz w:val="24"/>
          <w:szCs w:val="24"/>
          <w:u w:val="single"/>
          <w:vertAlign w:val="superscript"/>
        </w:rPr>
        <w:t xml:space="preserve">ο </w:t>
      </w:r>
      <w:r w:rsidRPr="003764E4">
        <w:rPr>
          <w:rFonts w:ascii="Times New Roman" w:eastAsia="Calibri" w:hAnsi="Times New Roman" w:cs="Times New Roman"/>
          <w:b/>
          <w:spacing w:val="-15"/>
          <w:sz w:val="24"/>
          <w:szCs w:val="24"/>
          <w:u w:val="single"/>
        </w:rPr>
        <w:t xml:space="preserve"> Α</w:t>
      </w:r>
      <w:r w:rsidRPr="003764E4">
        <w:rPr>
          <w:rFonts w:ascii="Times New Roman" w:eastAsia="Calibri" w:hAnsi="Times New Roman" w:cs="Times New Roman"/>
          <w:b/>
          <w:spacing w:val="-6"/>
          <w:sz w:val="24"/>
          <w:szCs w:val="24"/>
          <w:u w:val="single"/>
        </w:rPr>
        <w:t>π</w:t>
      </w:r>
      <w:r w:rsidRPr="003764E4">
        <w:rPr>
          <w:rFonts w:ascii="Times New Roman" w:eastAsia="Calibri" w:hAnsi="Times New Roman" w:cs="Times New Roman"/>
          <w:b/>
          <w:spacing w:val="-10"/>
          <w:sz w:val="24"/>
          <w:szCs w:val="24"/>
          <w:u w:val="single"/>
        </w:rPr>
        <w:t>ό</w:t>
      </w:r>
      <w:r w:rsidRPr="003764E4">
        <w:rPr>
          <w:rFonts w:ascii="Times New Roman" w:eastAsia="Calibri" w:hAnsi="Times New Roman" w:cs="Times New Roman"/>
          <w:b/>
          <w:spacing w:val="-9"/>
          <w:sz w:val="24"/>
          <w:szCs w:val="24"/>
          <w:u w:val="single"/>
        </w:rPr>
        <w:t>ρρ</w:t>
      </w:r>
      <w:r w:rsidRPr="003764E4">
        <w:rPr>
          <w:rFonts w:ascii="Times New Roman" w:eastAsia="Calibri" w:hAnsi="Times New Roman" w:cs="Times New Roman"/>
          <w:b/>
          <w:spacing w:val="-11"/>
          <w:sz w:val="24"/>
          <w:szCs w:val="24"/>
          <w:u w:val="single"/>
        </w:rPr>
        <w:t>ι</w:t>
      </w:r>
      <w:r w:rsidRPr="003764E4">
        <w:rPr>
          <w:rFonts w:ascii="Times New Roman" w:eastAsia="Calibri" w:hAnsi="Times New Roman" w:cs="Times New Roman"/>
          <w:b/>
          <w:spacing w:val="-8"/>
          <w:sz w:val="24"/>
          <w:szCs w:val="24"/>
          <w:u w:val="single"/>
        </w:rPr>
        <w:t>ψ</w:t>
      </w:r>
      <w:r w:rsidRPr="003764E4">
        <w:rPr>
          <w:rFonts w:ascii="Times New Roman" w:eastAsia="Calibri" w:hAnsi="Times New Roman" w:cs="Times New Roman"/>
          <w:b/>
          <w:sz w:val="24"/>
          <w:szCs w:val="24"/>
          <w:u w:val="single"/>
        </w:rPr>
        <w:t>η</w:t>
      </w:r>
      <w:r w:rsidRPr="003764E4">
        <w:rPr>
          <w:rFonts w:ascii="Times New Roman" w:eastAsia="Calibri" w:hAnsi="Times New Roman" w:cs="Times New Roman"/>
          <w:b/>
          <w:spacing w:val="-16"/>
          <w:sz w:val="24"/>
          <w:szCs w:val="24"/>
          <w:u w:val="single"/>
        </w:rPr>
        <w:t xml:space="preserve"> </w:t>
      </w:r>
      <w:r w:rsidRPr="003764E4">
        <w:rPr>
          <w:rFonts w:ascii="Times New Roman" w:eastAsia="Calibri" w:hAnsi="Times New Roman" w:cs="Times New Roman"/>
          <w:b/>
          <w:spacing w:val="-21"/>
          <w:sz w:val="24"/>
          <w:szCs w:val="24"/>
          <w:u w:val="single"/>
        </w:rPr>
        <w:t>τ</w:t>
      </w:r>
      <w:r w:rsidRPr="003764E4">
        <w:rPr>
          <w:rFonts w:ascii="Times New Roman" w:eastAsia="Calibri" w:hAnsi="Times New Roman" w:cs="Times New Roman"/>
          <w:b/>
          <w:spacing w:val="-3"/>
          <w:sz w:val="24"/>
          <w:szCs w:val="24"/>
          <w:u w:val="single"/>
        </w:rPr>
        <w:t>ω</w:t>
      </w:r>
      <w:r w:rsidRPr="003764E4">
        <w:rPr>
          <w:rFonts w:ascii="Times New Roman" w:eastAsia="Calibri" w:hAnsi="Times New Roman" w:cs="Times New Roman"/>
          <w:b/>
          <w:sz w:val="24"/>
          <w:szCs w:val="24"/>
          <w:u w:val="single"/>
        </w:rPr>
        <w:t>ν</w:t>
      </w:r>
      <w:r w:rsidRPr="003764E4">
        <w:rPr>
          <w:rFonts w:ascii="Times New Roman" w:eastAsia="Calibri" w:hAnsi="Times New Roman" w:cs="Times New Roman"/>
          <w:b/>
          <w:spacing w:val="-19"/>
          <w:sz w:val="24"/>
          <w:szCs w:val="24"/>
          <w:u w:val="single"/>
        </w:rPr>
        <w:t xml:space="preserve"> </w:t>
      </w:r>
      <w:r w:rsidRPr="003764E4">
        <w:rPr>
          <w:rFonts w:ascii="Times New Roman" w:eastAsia="Calibri" w:hAnsi="Times New Roman" w:cs="Times New Roman"/>
          <w:b/>
          <w:spacing w:val="-8"/>
          <w:sz w:val="24"/>
          <w:szCs w:val="24"/>
          <w:u w:val="single"/>
        </w:rPr>
        <w:t>σ</w:t>
      </w:r>
      <w:r w:rsidRPr="003764E4">
        <w:rPr>
          <w:rFonts w:ascii="Times New Roman" w:eastAsia="Calibri" w:hAnsi="Times New Roman" w:cs="Times New Roman"/>
          <w:b/>
          <w:spacing w:val="-10"/>
          <w:sz w:val="24"/>
          <w:szCs w:val="24"/>
          <w:u w:val="single"/>
        </w:rPr>
        <w:t>υ</w:t>
      </w:r>
      <w:r w:rsidRPr="003764E4">
        <w:rPr>
          <w:rFonts w:ascii="Times New Roman" w:eastAsia="Calibri" w:hAnsi="Times New Roman" w:cs="Times New Roman"/>
          <w:b/>
          <w:spacing w:val="-12"/>
          <w:sz w:val="24"/>
          <w:szCs w:val="24"/>
          <w:u w:val="single"/>
        </w:rPr>
        <w:t>μ</w:t>
      </w:r>
      <w:r w:rsidRPr="003764E4">
        <w:rPr>
          <w:rFonts w:ascii="Times New Roman" w:eastAsia="Calibri" w:hAnsi="Times New Roman" w:cs="Times New Roman"/>
          <w:b/>
          <w:spacing w:val="-7"/>
          <w:sz w:val="24"/>
          <w:szCs w:val="24"/>
          <w:u w:val="single"/>
        </w:rPr>
        <w:t>β</w:t>
      </w:r>
      <w:r w:rsidRPr="003764E4">
        <w:rPr>
          <w:rFonts w:ascii="Times New Roman" w:eastAsia="Calibri" w:hAnsi="Times New Roman" w:cs="Times New Roman"/>
          <w:b/>
          <w:spacing w:val="-11"/>
          <w:sz w:val="24"/>
          <w:szCs w:val="24"/>
          <w:u w:val="single"/>
        </w:rPr>
        <w:t>ατι</w:t>
      </w:r>
      <w:r w:rsidRPr="003764E4">
        <w:rPr>
          <w:rFonts w:ascii="Times New Roman" w:eastAsia="Calibri" w:hAnsi="Times New Roman" w:cs="Times New Roman"/>
          <w:b/>
          <w:spacing w:val="-16"/>
          <w:sz w:val="24"/>
          <w:szCs w:val="24"/>
          <w:u w:val="single"/>
        </w:rPr>
        <w:t>κ</w:t>
      </w:r>
      <w:r w:rsidRPr="003764E4">
        <w:rPr>
          <w:rFonts w:ascii="Times New Roman" w:eastAsia="Calibri" w:hAnsi="Times New Roman" w:cs="Times New Roman"/>
          <w:b/>
          <w:spacing w:val="-6"/>
          <w:sz w:val="24"/>
          <w:szCs w:val="24"/>
          <w:u w:val="single"/>
        </w:rPr>
        <w:t>ώ</w:t>
      </w:r>
      <w:r w:rsidRPr="003764E4">
        <w:rPr>
          <w:rFonts w:ascii="Times New Roman" w:eastAsia="Calibri" w:hAnsi="Times New Roman" w:cs="Times New Roman"/>
          <w:b/>
          <w:sz w:val="24"/>
          <w:szCs w:val="24"/>
          <w:u w:val="single"/>
        </w:rPr>
        <w:t>ν</w:t>
      </w:r>
      <w:r w:rsidRPr="003764E4">
        <w:rPr>
          <w:rFonts w:ascii="Times New Roman" w:eastAsia="Calibri" w:hAnsi="Times New Roman" w:cs="Times New Roman"/>
          <w:b/>
          <w:spacing w:val="-22"/>
          <w:sz w:val="24"/>
          <w:szCs w:val="24"/>
          <w:u w:val="single"/>
        </w:rPr>
        <w:t xml:space="preserve"> </w:t>
      </w:r>
      <w:r w:rsidRPr="003764E4">
        <w:rPr>
          <w:rFonts w:ascii="Times New Roman" w:eastAsia="Calibri" w:hAnsi="Times New Roman" w:cs="Times New Roman"/>
          <w:b/>
          <w:spacing w:val="-13"/>
          <w:sz w:val="24"/>
          <w:szCs w:val="24"/>
          <w:u w:val="single"/>
        </w:rPr>
        <w:t>ε</w:t>
      </w:r>
      <w:r w:rsidRPr="003764E4">
        <w:rPr>
          <w:rFonts w:ascii="Times New Roman" w:eastAsia="Calibri" w:hAnsi="Times New Roman" w:cs="Times New Roman"/>
          <w:b/>
          <w:spacing w:val="-9"/>
          <w:sz w:val="24"/>
          <w:szCs w:val="24"/>
          <w:u w:val="single"/>
        </w:rPr>
        <w:t>ι</w:t>
      </w:r>
      <w:r w:rsidRPr="003764E4">
        <w:rPr>
          <w:rFonts w:ascii="Times New Roman" w:eastAsia="Calibri" w:hAnsi="Times New Roman" w:cs="Times New Roman"/>
          <w:b/>
          <w:spacing w:val="-11"/>
          <w:sz w:val="24"/>
          <w:szCs w:val="24"/>
          <w:u w:val="single"/>
        </w:rPr>
        <w:t>δ</w:t>
      </w:r>
      <w:r w:rsidRPr="003764E4">
        <w:rPr>
          <w:rFonts w:ascii="Times New Roman" w:eastAsia="Calibri" w:hAnsi="Times New Roman" w:cs="Times New Roman"/>
          <w:b/>
          <w:spacing w:val="-3"/>
          <w:sz w:val="24"/>
          <w:szCs w:val="24"/>
          <w:u w:val="single"/>
        </w:rPr>
        <w:t>ώ</w:t>
      </w:r>
      <w:r w:rsidRPr="003764E4">
        <w:rPr>
          <w:rFonts w:ascii="Times New Roman" w:eastAsia="Calibri" w:hAnsi="Times New Roman" w:cs="Times New Roman"/>
          <w:b/>
          <w:sz w:val="24"/>
          <w:szCs w:val="24"/>
          <w:u w:val="single"/>
        </w:rPr>
        <w:t>ν</w:t>
      </w:r>
      <w:r w:rsidRPr="003764E4">
        <w:rPr>
          <w:rFonts w:ascii="Times New Roman" w:eastAsia="Calibri" w:hAnsi="Times New Roman" w:cs="Times New Roman"/>
          <w:b/>
          <w:spacing w:val="-19"/>
          <w:sz w:val="24"/>
          <w:szCs w:val="24"/>
          <w:u w:val="single"/>
        </w:rPr>
        <w:t xml:space="preserve"> </w:t>
      </w:r>
      <w:r w:rsidRPr="003764E4">
        <w:rPr>
          <w:rFonts w:ascii="Times New Roman" w:eastAsia="Calibri" w:hAnsi="Times New Roman" w:cs="Times New Roman"/>
          <w:b/>
          <w:w w:val="99"/>
          <w:sz w:val="24"/>
          <w:szCs w:val="24"/>
          <w:u w:val="single"/>
        </w:rPr>
        <w:t>–</w:t>
      </w:r>
      <w:r w:rsidRPr="003764E4">
        <w:rPr>
          <w:rFonts w:ascii="Times New Roman" w:eastAsia="Calibri" w:hAnsi="Times New Roman" w:cs="Times New Roman"/>
          <w:b/>
          <w:spacing w:val="-29"/>
          <w:sz w:val="24"/>
          <w:szCs w:val="24"/>
          <w:u w:val="single"/>
        </w:rPr>
        <w:t xml:space="preserve"> </w:t>
      </w:r>
      <w:r w:rsidRPr="003764E4">
        <w:rPr>
          <w:rFonts w:ascii="Times New Roman" w:eastAsia="Calibri" w:hAnsi="Times New Roman" w:cs="Times New Roman"/>
          <w:b/>
          <w:spacing w:val="-20"/>
          <w:w w:val="99"/>
          <w:sz w:val="24"/>
          <w:szCs w:val="24"/>
          <w:u w:val="single"/>
        </w:rPr>
        <w:t>Α</w:t>
      </w:r>
      <w:r w:rsidRPr="003764E4">
        <w:rPr>
          <w:rFonts w:ascii="Times New Roman" w:eastAsia="Calibri" w:hAnsi="Times New Roman" w:cs="Times New Roman"/>
          <w:b/>
          <w:spacing w:val="-11"/>
          <w:w w:val="99"/>
          <w:sz w:val="24"/>
          <w:szCs w:val="24"/>
          <w:u w:val="single"/>
        </w:rPr>
        <w:t>ν</w:t>
      </w:r>
      <w:r w:rsidRPr="003764E4">
        <w:rPr>
          <w:rFonts w:ascii="Times New Roman" w:eastAsia="Calibri" w:hAnsi="Times New Roman" w:cs="Times New Roman"/>
          <w:b/>
          <w:spacing w:val="-9"/>
          <w:sz w:val="24"/>
          <w:szCs w:val="24"/>
          <w:u w:val="single"/>
        </w:rPr>
        <w:t>τι</w:t>
      </w:r>
      <w:r w:rsidRPr="003764E4">
        <w:rPr>
          <w:rFonts w:ascii="Times New Roman" w:eastAsia="Calibri" w:hAnsi="Times New Roman" w:cs="Times New Roman"/>
          <w:b/>
          <w:spacing w:val="-18"/>
          <w:sz w:val="24"/>
          <w:szCs w:val="24"/>
          <w:u w:val="single"/>
        </w:rPr>
        <w:t>κ</w:t>
      </w:r>
      <w:r w:rsidRPr="003764E4">
        <w:rPr>
          <w:rFonts w:ascii="Times New Roman" w:eastAsia="Calibri" w:hAnsi="Times New Roman" w:cs="Times New Roman"/>
          <w:b/>
          <w:spacing w:val="-8"/>
          <w:sz w:val="24"/>
          <w:szCs w:val="24"/>
          <w:u w:val="single"/>
        </w:rPr>
        <w:t>α</w:t>
      </w:r>
      <w:r w:rsidRPr="003764E4">
        <w:rPr>
          <w:rFonts w:ascii="Times New Roman" w:eastAsia="Calibri" w:hAnsi="Times New Roman" w:cs="Times New Roman"/>
          <w:b/>
          <w:spacing w:val="-18"/>
          <w:sz w:val="24"/>
          <w:szCs w:val="24"/>
          <w:u w:val="single"/>
        </w:rPr>
        <w:t>τ</w:t>
      </w:r>
      <w:r w:rsidRPr="003764E4">
        <w:rPr>
          <w:rFonts w:ascii="Times New Roman" w:eastAsia="Calibri" w:hAnsi="Times New Roman" w:cs="Times New Roman"/>
          <w:b/>
          <w:spacing w:val="-8"/>
          <w:sz w:val="24"/>
          <w:szCs w:val="24"/>
          <w:u w:val="single"/>
        </w:rPr>
        <w:t>ά</w:t>
      </w:r>
      <w:r w:rsidRPr="003764E4">
        <w:rPr>
          <w:rFonts w:ascii="Times New Roman" w:eastAsia="Calibri" w:hAnsi="Times New Roman" w:cs="Times New Roman"/>
          <w:b/>
          <w:spacing w:val="-11"/>
          <w:w w:val="99"/>
          <w:sz w:val="24"/>
          <w:szCs w:val="24"/>
          <w:u w:val="single"/>
        </w:rPr>
        <w:t>σ</w:t>
      </w:r>
      <w:r w:rsidRPr="003764E4">
        <w:rPr>
          <w:rFonts w:ascii="Times New Roman" w:eastAsia="Calibri" w:hAnsi="Times New Roman" w:cs="Times New Roman"/>
          <w:b/>
          <w:spacing w:val="-16"/>
          <w:sz w:val="24"/>
          <w:szCs w:val="24"/>
          <w:u w:val="single"/>
        </w:rPr>
        <w:t>τ</w:t>
      </w:r>
      <w:r w:rsidRPr="003764E4">
        <w:rPr>
          <w:rFonts w:ascii="Times New Roman" w:eastAsia="Calibri" w:hAnsi="Times New Roman" w:cs="Times New Roman"/>
          <w:b/>
          <w:spacing w:val="-11"/>
          <w:sz w:val="24"/>
          <w:szCs w:val="24"/>
          <w:u w:val="single"/>
        </w:rPr>
        <w:t>α</w:t>
      </w:r>
      <w:r w:rsidRPr="003764E4">
        <w:rPr>
          <w:rFonts w:ascii="Times New Roman" w:eastAsia="Calibri" w:hAnsi="Times New Roman" w:cs="Times New Roman"/>
          <w:b/>
          <w:spacing w:val="-11"/>
          <w:w w:val="99"/>
          <w:sz w:val="24"/>
          <w:szCs w:val="24"/>
          <w:u w:val="single"/>
        </w:rPr>
        <w:t>σ</w:t>
      </w:r>
      <w:r w:rsidRPr="003764E4">
        <w:rPr>
          <w:rFonts w:ascii="Times New Roman" w:eastAsia="Calibri" w:hAnsi="Times New Roman" w:cs="Times New Roman"/>
          <w:b/>
          <w:sz w:val="24"/>
          <w:szCs w:val="24"/>
          <w:u w:val="single"/>
        </w:rPr>
        <w:t>η</w:t>
      </w:r>
    </w:p>
    <w:p w:rsidR="003764E4" w:rsidRPr="003764E4" w:rsidRDefault="003764E4" w:rsidP="003764E4">
      <w:pPr>
        <w:spacing w:after="0" w:line="360" w:lineRule="auto"/>
        <w:ind w:right="70"/>
        <w:jc w:val="both"/>
        <w:rPr>
          <w:rFonts w:ascii="Times New Roman" w:eastAsia="Calibri" w:hAnsi="Times New Roman" w:cs="Times New Roman"/>
          <w:sz w:val="24"/>
          <w:szCs w:val="24"/>
        </w:rPr>
      </w:pPr>
      <w:r w:rsidRPr="003764E4">
        <w:rPr>
          <w:rFonts w:ascii="Times New Roman" w:eastAsia="Calibri" w:hAnsi="Times New Roman" w:cs="Times New Roman"/>
          <w:spacing w:val="-2"/>
          <w:sz w:val="24"/>
          <w:szCs w:val="24"/>
        </w:rPr>
        <w:lastRenderedPageBreak/>
        <w:t>Σ</w:t>
      </w:r>
      <w:r w:rsidRPr="003764E4">
        <w:rPr>
          <w:rFonts w:ascii="Times New Roman" w:eastAsia="Calibri" w:hAnsi="Times New Roman" w:cs="Times New Roman"/>
          <w:sz w:val="24"/>
          <w:szCs w:val="24"/>
        </w:rPr>
        <w:t>ε</w:t>
      </w:r>
      <w:r w:rsidRPr="003764E4">
        <w:rPr>
          <w:rFonts w:ascii="Times New Roman" w:eastAsia="Calibri" w:hAnsi="Times New Roman" w:cs="Times New Roman"/>
          <w:spacing w:val="4"/>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ω</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
          <w:sz w:val="24"/>
          <w:szCs w:val="24"/>
        </w:rPr>
        <w:t xml:space="preserve"> ο</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1"/>
          <w:sz w:val="24"/>
          <w:szCs w:val="24"/>
        </w:rPr>
        <w:t>ή</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ρρ</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1"/>
          <w:sz w:val="24"/>
          <w:szCs w:val="24"/>
        </w:rPr>
        <w:t>ψ</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4"/>
          <w:sz w:val="24"/>
          <w:szCs w:val="24"/>
        </w:rPr>
        <w:t>ο</w:t>
      </w:r>
      <w:r w:rsidRPr="003764E4">
        <w:rPr>
          <w:rFonts w:ascii="Times New Roman" w:eastAsia="Calibri" w:hAnsi="Times New Roman" w:cs="Times New Roman"/>
          <w:spacing w:val="-5"/>
          <w:sz w:val="24"/>
          <w:szCs w:val="24"/>
        </w:rPr>
        <w:t>λ</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κλ</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3"/>
          <w:sz w:val="24"/>
          <w:szCs w:val="24"/>
        </w:rPr>
        <w:t xml:space="preserve"> </w:t>
      </w:r>
      <w:r w:rsidRPr="003764E4">
        <w:rPr>
          <w:rFonts w:ascii="Times New Roman" w:eastAsia="Calibri" w:hAnsi="Times New Roman" w:cs="Times New Roman"/>
          <w:sz w:val="24"/>
          <w:szCs w:val="24"/>
        </w:rPr>
        <w:t>ή</w:t>
      </w:r>
      <w:r w:rsidRPr="003764E4">
        <w:rPr>
          <w:rFonts w:ascii="Times New Roman" w:eastAsia="Calibri" w:hAnsi="Times New Roman" w:cs="Times New Roman"/>
          <w:spacing w:val="1"/>
          <w:sz w:val="24"/>
          <w:szCs w:val="24"/>
        </w:rPr>
        <w:t xml:space="preserve"> μ</w:t>
      </w:r>
      <w:r w:rsidRPr="003764E4">
        <w:rPr>
          <w:rFonts w:ascii="Times New Roman" w:eastAsia="Calibri" w:hAnsi="Times New Roman" w:cs="Times New Roman"/>
          <w:spacing w:val="-1"/>
          <w:sz w:val="24"/>
          <w:szCs w:val="24"/>
        </w:rPr>
        <w:t>έ</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ου</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β</w:t>
      </w:r>
      <w:r w:rsidRPr="003764E4">
        <w:rPr>
          <w:rFonts w:ascii="Times New Roman" w:eastAsia="Calibri" w:hAnsi="Times New Roman" w:cs="Times New Roman"/>
          <w:spacing w:val="1"/>
          <w:sz w:val="24"/>
          <w:szCs w:val="24"/>
        </w:rPr>
        <w:t>ατ</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1"/>
          <w:sz w:val="24"/>
          <w:szCs w:val="24"/>
        </w:rPr>
        <w:t>ή</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ότητ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3"/>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z w:val="24"/>
          <w:szCs w:val="24"/>
        </w:rPr>
        <w:t xml:space="preserve">ων </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z w:val="24"/>
          <w:szCs w:val="24"/>
        </w:rPr>
        <w:t>λ</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z w:val="24"/>
          <w:szCs w:val="24"/>
        </w:rPr>
        <w:t>κώ</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z w:val="24"/>
          <w:szCs w:val="24"/>
        </w:rPr>
        <w:t xml:space="preserve">, </w:t>
      </w:r>
      <w:r w:rsidRPr="003764E4">
        <w:rPr>
          <w:rFonts w:ascii="Times New Roman" w:eastAsia="Calibri" w:hAnsi="Times New Roman" w:cs="Times New Roman"/>
          <w:spacing w:val="44"/>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z w:val="24"/>
          <w:szCs w:val="24"/>
        </w:rPr>
        <w:t xml:space="preserve">ε </w:t>
      </w:r>
      <w:r w:rsidRPr="003764E4">
        <w:rPr>
          <w:rFonts w:ascii="Times New Roman" w:eastAsia="Calibri" w:hAnsi="Times New Roman" w:cs="Times New Roman"/>
          <w:spacing w:val="59"/>
          <w:sz w:val="24"/>
          <w:szCs w:val="24"/>
        </w:rPr>
        <w:t xml:space="preserve">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π</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 xml:space="preserve">η  </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
          <w:sz w:val="24"/>
          <w:szCs w:val="24"/>
        </w:rPr>
        <w:t xml:space="preserve"> α</w:t>
      </w:r>
      <w:r w:rsidRPr="003764E4">
        <w:rPr>
          <w:rFonts w:ascii="Times New Roman" w:eastAsia="Calibri" w:hAnsi="Times New Roman" w:cs="Times New Roman"/>
          <w:spacing w:val="-5"/>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4"/>
          <w:sz w:val="24"/>
          <w:szCs w:val="24"/>
        </w:rPr>
        <w:t>ι</w:t>
      </w:r>
      <w:r w:rsidRPr="003764E4">
        <w:rPr>
          <w:rFonts w:ascii="Times New Roman" w:eastAsia="Calibri" w:hAnsi="Times New Roman" w:cs="Times New Roman"/>
          <w:spacing w:val="-5"/>
          <w:sz w:val="24"/>
          <w:szCs w:val="24"/>
        </w:rPr>
        <w:t>ν</w:t>
      </w:r>
      <w:r w:rsidRPr="003764E4">
        <w:rPr>
          <w:rFonts w:ascii="Times New Roman" w:eastAsia="Calibri" w:hAnsi="Times New Roman" w:cs="Times New Roman"/>
          <w:spacing w:val="3"/>
          <w:sz w:val="24"/>
          <w:szCs w:val="24"/>
        </w:rPr>
        <w:t>ό</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4"/>
          <w:sz w:val="24"/>
          <w:szCs w:val="24"/>
        </w:rPr>
        <w:t>ε</w:t>
      </w:r>
      <w:r w:rsidRPr="003764E4">
        <w:rPr>
          <w:rFonts w:ascii="Times New Roman" w:eastAsia="Calibri" w:hAnsi="Times New Roman" w:cs="Times New Roman"/>
          <w:spacing w:val="-5"/>
          <w:sz w:val="24"/>
          <w:szCs w:val="24"/>
        </w:rPr>
        <w:t>ν</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
          <w:sz w:val="24"/>
          <w:szCs w:val="24"/>
        </w:rPr>
        <w:t xml:space="preserve"> ο</w:t>
      </w:r>
      <w:r w:rsidRPr="003764E4">
        <w:rPr>
          <w:rFonts w:ascii="Times New Roman" w:eastAsia="Calibri" w:hAnsi="Times New Roman" w:cs="Times New Roman"/>
          <w:sz w:val="24"/>
          <w:szCs w:val="24"/>
        </w:rPr>
        <w:t>ργ</w:t>
      </w:r>
      <w:r w:rsidRPr="003764E4">
        <w:rPr>
          <w:rFonts w:ascii="Times New Roman" w:eastAsia="Calibri" w:hAnsi="Times New Roman" w:cs="Times New Roman"/>
          <w:spacing w:val="1"/>
          <w:sz w:val="24"/>
          <w:szCs w:val="24"/>
        </w:rPr>
        <w:t>ά</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
          <w:sz w:val="24"/>
          <w:szCs w:val="24"/>
        </w:rPr>
        <w:t xml:space="preserve"> ύ</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ρα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z w:val="24"/>
          <w:szCs w:val="24"/>
        </w:rPr>
        <w:t xml:space="preserve">ό  </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z w:val="24"/>
          <w:szCs w:val="24"/>
        </w:rPr>
        <w:t>γνω</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δ</w:t>
      </w:r>
      <w:r w:rsidRPr="003764E4">
        <w:rPr>
          <w:rFonts w:ascii="Times New Roman" w:eastAsia="Calibri" w:hAnsi="Times New Roman" w:cs="Times New Roman"/>
          <w:spacing w:val="-4"/>
          <w:sz w:val="24"/>
          <w:szCs w:val="24"/>
        </w:rPr>
        <w:t>ό</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 xml:space="preserve">η  </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μό</w:t>
      </w:r>
      <w:r w:rsidRPr="003764E4">
        <w:rPr>
          <w:rFonts w:ascii="Times New Roman" w:eastAsia="Calibri" w:hAnsi="Times New Roman" w:cs="Times New Roman"/>
          <w:spacing w:val="-1"/>
          <w:sz w:val="24"/>
          <w:szCs w:val="24"/>
        </w:rPr>
        <w:t>δ</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9"/>
          <w:sz w:val="24"/>
          <w:szCs w:val="24"/>
        </w:rPr>
        <w:t xml:space="preserve"> </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ργ</w:t>
      </w:r>
      <w:r w:rsidRPr="003764E4">
        <w:rPr>
          <w:rFonts w:ascii="Times New Roman" w:eastAsia="Calibri" w:hAnsi="Times New Roman" w:cs="Times New Roman"/>
          <w:spacing w:val="3"/>
          <w:sz w:val="24"/>
          <w:szCs w:val="24"/>
        </w:rPr>
        <w:t>ά</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5"/>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ί </w:t>
      </w:r>
      <w:r w:rsidRPr="003764E4">
        <w:rPr>
          <w:rFonts w:ascii="Times New Roman" w:eastAsia="Calibri" w:hAnsi="Times New Roman" w:cs="Times New Roman"/>
          <w:spacing w:val="18"/>
          <w:sz w:val="24"/>
          <w:szCs w:val="24"/>
        </w:rPr>
        <w:t xml:space="preserve"> </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z w:val="24"/>
          <w:szCs w:val="24"/>
        </w:rPr>
        <w:t xml:space="preserve">α </w:t>
      </w:r>
      <w:r w:rsidRPr="003764E4">
        <w:rPr>
          <w:rFonts w:ascii="Times New Roman" w:eastAsia="Calibri" w:hAnsi="Times New Roman" w:cs="Times New Roman"/>
          <w:spacing w:val="21"/>
          <w:sz w:val="24"/>
          <w:szCs w:val="24"/>
        </w:rPr>
        <w:t xml:space="preserve">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γκρ</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ετ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18"/>
          <w:sz w:val="24"/>
          <w:szCs w:val="24"/>
        </w:rPr>
        <w:t xml:space="preserve"> </w:t>
      </w:r>
      <w:r w:rsidRPr="003764E4">
        <w:rPr>
          <w:rFonts w:ascii="Times New Roman" w:eastAsia="Calibri" w:hAnsi="Times New Roman" w:cs="Times New Roman"/>
          <w:spacing w:val="3"/>
          <w:sz w:val="24"/>
          <w:szCs w:val="24"/>
        </w:rPr>
        <w:t>α</w:t>
      </w:r>
      <w:r w:rsidRPr="003764E4">
        <w:rPr>
          <w:rFonts w:ascii="Times New Roman" w:eastAsia="Calibri" w:hAnsi="Times New Roman" w:cs="Times New Roman"/>
          <w:spacing w:val="-5"/>
          <w:sz w:val="24"/>
          <w:szCs w:val="24"/>
        </w:rPr>
        <w:t>ν</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2"/>
          <w:sz w:val="24"/>
          <w:szCs w:val="24"/>
        </w:rPr>
        <w:t>κα</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ά</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z w:val="24"/>
          <w:szCs w:val="24"/>
        </w:rPr>
        <w:t xml:space="preserve">ή </w:t>
      </w:r>
      <w:r w:rsidRPr="003764E4">
        <w:rPr>
          <w:rFonts w:ascii="Times New Roman" w:eastAsia="Calibri" w:hAnsi="Times New Roman" w:cs="Times New Roman"/>
          <w:spacing w:val="20"/>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18"/>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z w:val="24"/>
          <w:szCs w:val="24"/>
        </w:rPr>
        <w:t xml:space="preserve">ε </w:t>
      </w:r>
      <w:r w:rsidRPr="003764E4">
        <w:rPr>
          <w:rFonts w:ascii="Times New Roman" w:eastAsia="Calibri" w:hAnsi="Times New Roman" w:cs="Times New Roman"/>
          <w:spacing w:val="20"/>
          <w:sz w:val="24"/>
          <w:szCs w:val="24"/>
        </w:rPr>
        <w:t xml:space="preserve"> </w:t>
      </w:r>
      <w:r w:rsidRPr="003764E4">
        <w:rPr>
          <w:rFonts w:ascii="Times New Roman" w:eastAsia="Calibri" w:hAnsi="Times New Roman" w:cs="Times New Roman"/>
          <w:spacing w:val="1"/>
          <w:sz w:val="24"/>
          <w:szCs w:val="24"/>
        </w:rPr>
        <w:t>ά</w:t>
      </w:r>
      <w:r w:rsidRPr="003764E4">
        <w:rPr>
          <w:rFonts w:ascii="Times New Roman" w:eastAsia="Calibri" w:hAnsi="Times New Roman" w:cs="Times New Roman"/>
          <w:sz w:val="24"/>
          <w:szCs w:val="24"/>
        </w:rPr>
        <w:t>λ</w:t>
      </w:r>
      <w:r w:rsidRPr="003764E4">
        <w:rPr>
          <w:rFonts w:ascii="Times New Roman" w:eastAsia="Calibri" w:hAnsi="Times New Roman" w:cs="Times New Roman"/>
          <w:spacing w:val="-2"/>
          <w:sz w:val="24"/>
          <w:szCs w:val="24"/>
        </w:rPr>
        <w:t>λ</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 xml:space="preserve">, </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5"/>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7"/>
          <w:sz w:val="24"/>
          <w:szCs w:val="24"/>
        </w:rPr>
        <w:t xml:space="preserve"> </w:t>
      </w:r>
      <w:r w:rsidRPr="003764E4">
        <w:rPr>
          <w:rFonts w:ascii="Times New Roman" w:eastAsia="Calibri" w:hAnsi="Times New Roman" w:cs="Times New Roman"/>
          <w:sz w:val="24"/>
          <w:szCs w:val="24"/>
        </w:rPr>
        <w:t xml:space="preserve">να </w:t>
      </w:r>
      <w:r w:rsidRPr="003764E4">
        <w:rPr>
          <w:rFonts w:ascii="Times New Roman" w:eastAsia="Calibri" w:hAnsi="Times New Roman" w:cs="Times New Roman"/>
          <w:spacing w:val="19"/>
          <w:sz w:val="24"/>
          <w:szCs w:val="24"/>
        </w:rPr>
        <w:t xml:space="preserve">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1"/>
          <w:sz w:val="24"/>
          <w:szCs w:val="24"/>
        </w:rPr>
        <w:t>ύμ</w:t>
      </w:r>
      <w:r w:rsidRPr="003764E4">
        <w:rPr>
          <w:rFonts w:ascii="Times New Roman" w:eastAsia="Calibri" w:hAnsi="Times New Roman" w:cs="Times New Roman"/>
          <w:sz w:val="24"/>
          <w:szCs w:val="24"/>
        </w:rPr>
        <w:t>φω</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5"/>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z w:val="24"/>
          <w:szCs w:val="24"/>
        </w:rPr>
        <w:t>ε</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ου</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ου</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2"/>
          <w:sz w:val="24"/>
          <w:szCs w:val="24"/>
        </w:rPr>
        <w:t>ύ</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β</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pacing w:val="-3"/>
          <w:sz w:val="24"/>
          <w:szCs w:val="24"/>
        </w:rPr>
        <w:t>ς</w:t>
      </w:r>
      <w:r w:rsidRPr="003764E4">
        <w:rPr>
          <w:rFonts w:ascii="Times New Roman" w:eastAsia="Calibri" w:hAnsi="Times New Roman" w:cs="Times New Roman"/>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έ</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z w:val="24"/>
          <w:szCs w:val="24"/>
        </w:rPr>
        <w:t>α</w:t>
      </w:r>
      <w:r w:rsidRPr="003764E4">
        <w:rPr>
          <w:rFonts w:ascii="Times New Roman" w:eastAsia="Calibri" w:hAnsi="Times New Roman" w:cs="Times New Roman"/>
          <w:spacing w:val="14"/>
          <w:sz w:val="24"/>
          <w:szCs w:val="24"/>
        </w:rPr>
        <w:t xml:space="preserve"> </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z w:val="24"/>
          <w:szCs w:val="24"/>
        </w:rPr>
        <w:t>ε</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z w:val="24"/>
          <w:szCs w:val="24"/>
        </w:rPr>
        <w:t>ή</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3"/>
          <w:sz w:val="24"/>
          <w:szCs w:val="24"/>
        </w:rPr>
        <w:t>π</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εσ</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z w:val="24"/>
          <w:szCs w:val="24"/>
        </w:rPr>
        <w:t>α</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υ</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z w:val="24"/>
          <w:szCs w:val="24"/>
        </w:rPr>
        <w:t>ζ</w:t>
      </w:r>
      <w:r w:rsidRPr="003764E4">
        <w:rPr>
          <w:rFonts w:ascii="Times New Roman" w:eastAsia="Calibri" w:hAnsi="Times New Roman" w:cs="Times New Roman"/>
          <w:spacing w:val="-1"/>
          <w:sz w:val="24"/>
          <w:szCs w:val="24"/>
        </w:rPr>
        <w:t>ετ</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13"/>
          <w:sz w:val="24"/>
          <w:szCs w:val="24"/>
        </w:rPr>
        <w:t xml:space="preserve"> </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3"/>
          <w:sz w:val="24"/>
          <w:szCs w:val="24"/>
        </w:rPr>
        <w:t>π</w:t>
      </w:r>
      <w:r w:rsidRPr="003764E4">
        <w:rPr>
          <w:rFonts w:ascii="Times New Roman" w:eastAsia="Calibri" w:hAnsi="Times New Roman" w:cs="Times New Roman"/>
          <w:sz w:val="24"/>
          <w:szCs w:val="24"/>
        </w:rPr>
        <w:t>ό</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
          <w:sz w:val="24"/>
          <w:szCs w:val="24"/>
        </w:rPr>
        <w:t xml:space="preserve"> α</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pacing w:val="1"/>
          <w:sz w:val="24"/>
          <w:szCs w:val="24"/>
        </w:rPr>
        <w:t xml:space="preserve">τή </w:t>
      </w:r>
      <w:r w:rsidRPr="003764E4">
        <w:rPr>
          <w:rFonts w:ascii="Times New Roman" w:eastAsia="Calibri" w:hAnsi="Times New Roman" w:cs="Times New Roman"/>
          <w:spacing w:val="-1"/>
          <w:sz w:val="24"/>
          <w:szCs w:val="24"/>
        </w:rPr>
        <w:t>(</w:t>
      </w:r>
      <w:r w:rsidRPr="003764E4">
        <w:rPr>
          <w:rFonts w:ascii="Times New Roman" w:eastAsia="Calibri" w:hAnsi="Times New Roman" w:cs="Times New Roman"/>
          <w:spacing w:val="1"/>
          <w:sz w:val="24"/>
          <w:szCs w:val="24"/>
        </w:rPr>
        <w:t>ά</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6"/>
          <w:sz w:val="24"/>
          <w:szCs w:val="24"/>
        </w:rPr>
        <w:t xml:space="preserve"> </w:t>
      </w:r>
      <w:r w:rsidRPr="003764E4">
        <w:rPr>
          <w:rFonts w:ascii="Times New Roman" w:eastAsia="Calibri" w:hAnsi="Times New Roman" w:cs="Times New Roman"/>
          <w:spacing w:val="1"/>
          <w:sz w:val="24"/>
          <w:szCs w:val="24"/>
        </w:rPr>
        <w:t>2</w:t>
      </w:r>
      <w:r w:rsidRPr="003764E4">
        <w:rPr>
          <w:rFonts w:ascii="Times New Roman" w:eastAsia="Calibri" w:hAnsi="Times New Roman" w:cs="Times New Roman"/>
          <w:spacing w:val="-1"/>
          <w:sz w:val="24"/>
          <w:szCs w:val="24"/>
        </w:rPr>
        <w:t>1</w:t>
      </w:r>
      <w:r w:rsidRPr="003764E4">
        <w:rPr>
          <w:rFonts w:ascii="Times New Roman" w:eastAsia="Calibri" w:hAnsi="Times New Roman" w:cs="Times New Roman"/>
          <w:sz w:val="24"/>
          <w:szCs w:val="24"/>
        </w:rPr>
        <w:t>3</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3"/>
          <w:sz w:val="24"/>
          <w:szCs w:val="24"/>
        </w:rPr>
        <w:t>Ν</w:t>
      </w:r>
      <w:r w:rsidRPr="003764E4">
        <w:rPr>
          <w:rFonts w:ascii="Times New Roman" w:eastAsia="Calibri" w:hAnsi="Times New Roman" w:cs="Times New Roman"/>
          <w:spacing w:val="3"/>
          <w:sz w:val="24"/>
          <w:szCs w:val="24"/>
        </w:rPr>
        <w:t>.</w:t>
      </w:r>
      <w:r w:rsidRPr="003764E4">
        <w:rPr>
          <w:rFonts w:ascii="Times New Roman" w:eastAsia="Calibri" w:hAnsi="Times New Roman" w:cs="Times New Roman"/>
          <w:spacing w:val="-1"/>
          <w:sz w:val="24"/>
          <w:szCs w:val="24"/>
        </w:rPr>
        <w:t>44</w:t>
      </w:r>
      <w:r w:rsidRPr="003764E4">
        <w:rPr>
          <w:rFonts w:ascii="Times New Roman" w:eastAsia="Calibri" w:hAnsi="Times New Roman" w:cs="Times New Roman"/>
          <w:spacing w:val="1"/>
          <w:sz w:val="24"/>
          <w:szCs w:val="24"/>
        </w:rPr>
        <w:t>12/</w:t>
      </w:r>
      <w:r w:rsidRPr="003764E4">
        <w:rPr>
          <w:rFonts w:ascii="Times New Roman" w:eastAsia="Calibri" w:hAnsi="Times New Roman" w:cs="Times New Roman"/>
          <w:spacing w:val="-1"/>
          <w:sz w:val="24"/>
          <w:szCs w:val="24"/>
        </w:rPr>
        <w:t>2</w:t>
      </w:r>
      <w:r w:rsidRPr="003764E4">
        <w:rPr>
          <w:rFonts w:ascii="Times New Roman" w:eastAsia="Calibri" w:hAnsi="Times New Roman" w:cs="Times New Roman"/>
          <w:spacing w:val="1"/>
          <w:sz w:val="24"/>
          <w:szCs w:val="24"/>
        </w:rPr>
        <w:t>01</w:t>
      </w:r>
      <w:r w:rsidRPr="003764E4">
        <w:rPr>
          <w:rFonts w:ascii="Times New Roman" w:eastAsia="Calibri" w:hAnsi="Times New Roman" w:cs="Times New Roman"/>
          <w:spacing w:val="-1"/>
          <w:sz w:val="24"/>
          <w:szCs w:val="24"/>
        </w:rPr>
        <w:t>6)</w:t>
      </w:r>
      <w:r w:rsidRPr="003764E4">
        <w:rPr>
          <w:rFonts w:ascii="Times New Roman" w:eastAsia="Calibri" w:hAnsi="Times New Roman" w:cs="Times New Roman"/>
          <w:sz w:val="24"/>
          <w:szCs w:val="24"/>
        </w:rPr>
        <w:t>.</w:t>
      </w:r>
    </w:p>
    <w:p w:rsidR="003764E4" w:rsidRPr="003764E4" w:rsidRDefault="003764E4" w:rsidP="003764E4">
      <w:pPr>
        <w:numPr>
          <w:ilvl w:val="0"/>
          <w:numId w:val="9"/>
        </w:numPr>
        <w:tabs>
          <w:tab w:val="left" w:pos="820"/>
        </w:tabs>
        <w:spacing w:after="0" w:line="360" w:lineRule="auto"/>
        <w:ind w:right="65"/>
        <w:contextualSpacing/>
        <w:jc w:val="both"/>
        <w:rPr>
          <w:rFonts w:ascii="Times New Roman" w:eastAsia="Calibri" w:hAnsi="Times New Roman" w:cs="Times New Roman"/>
          <w:sz w:val="24"/>
          <w:szCs w:val="24"/>
        </w:rPr>
      </w:pPr>
      <w:r w:rsidRPr="003764E4">
        <w:rPr>
          <w:rFonts w:ascii="Times New Roman" w:eastAsia="Calibri" w:hAnsi="Times New Roman" w:cs="Times New Roman"/>
          <w:spacing w:val="-4"/>
          <w:sz w:val="24"/>
          <w:szCs w:val="24"/>
        </w:rPr>
        <w:t>Α</w:t>
      </w:r>
      <w:r w:rsidRPr="003764E4">
        <w:rPr>
          <w:rFonts w:ascii="Times New Roman" w:eastAsia="Calibri" w:hAnsi="Times New Roman" w:cs="Times New Roman"/>
          <w:sz w:val="24"/>
          <w:szCs w:val="24"/>
        </w:rPr>
        <w:t>ν</w:t>
      </w:r>
      <w:r w:rsidRPr="003764E4">
        <w:rPr>
          <w:rFonts w:ascii="Times New Roman" w:eastAsia="Calibri" w:hAnsi="Times New Roman" w:cs="Times New Roman"/>
          <w:spacing w:val="13"/>
          <w:sz w:val="24"/>
          <w:szCs w:val="24"/>
        </w:rPr>
        <w:t xml:space="preserve"> </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7"/>
          <w:sz w:val="24"/>
          <w:szCs w:val="24"/>
        </w:rPr>
        <w:t xml:space="preserve"> </w:t>
      </w:r>
      <w:r w:rsidRPr="003764E4">
        <w:rPr>
          <w:rFonts w:ascii="Times New Roman" w:eastAsia="Calibri" w:hAnsi="Times New Roman" w:cs="Times New Roman"/>
          <w:spacing w:val="3"/>
          <w:sz w:val="24"/>
          <w:szCs w:val="24"/>
        </w:rPr>
        <w:t>α</w:t>
      </w:r>
      <w:r w:rsidRPr="003764E4">
        <w:rPr>
          <w:rFonts w:ascii="Times New Roman" w:eastAsia="Calibri" w:hAnsi="Times New Roman" w:cs="Times New Roman"/>
          <w:spacing w:val="-5"/>
          <w:sz w:val="24"/>
          <w:szCs w:val="24"/>
        </w:rPr>
        <w:t>ν</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5"/>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ά</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5"/>
          <w:sz w:val="24"/>
          <w:szCs w:val="24"/>
        </w:rPr>
        <w:t xml:space="preserve"> </w:t>
      </w:r>
      <w:r w:rsidRPr="003764E4">
        <w:rPr>
          <w:rFonts w:ascii="Times New Roman" w:eastAsia="Calibri" w:hAnsi="Times New Roman" w:cs="Times New Roman"/>
          <w:spacing w:val="-2"/>
          <w:sz w:val="24"/>
          <w:szCs w:val="24"/>
        </w:rPr>
        <w:t>γ</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ετ</w:t>
      </w:r>
      <w:r w:rsidRPr="003764E4">
        <w:rPr>
          <w:rFonts w:ascii="Times New Roman" w:eastAsia="Calibri" w:hAnsi="Times New Roman" w:cs="Times New Roman"/>
          <w:sz w:val="24"/>
          <w:szCs w:val="24"/>
        </w:rPr>
        <w:t>ά</w:t>
      </w:r>
      <w:r w:rsidRPr="003764E4">
        <w:rPr>
          <w:rFonts w:ascii="Times New Roman" w:eastAsia="Calibri" w:hAnsi="Times New Roman" w:cs="Times New Roman"/>
          <w:spacing w:val="13"/>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6"/>
          <w:sz w:val="24"/>
          <w:szCs w:val="24"/>
        </w:rPr>
        <w:t xml:space="preserve"> </w:t>
      </w:r>
      <w:r w:rsidRPr="003764E4">
        <w:rPr>
          <w:rFonts w:ascii="Times New Roman" w:eastAsia="Calibri" w:hAnsi="Times New Roman" w:cs="Times New Roman"/>
          <w:spacing w:val="-2"/>
          <w:sz w:val="24"/>
          <w:szCs w:val="24"/>
        </w:rPr>
        <w:t>λ</w:t>
      </w:r>
      <w:r w:rsidRPr="003764E4">
        <w:rPr>
          <w:rFonts w:ascii="Times New Roman" w:eastAsia="Calibri" w:hAnsi="Times New Roman" w:cs="Times New Roman"/>
          <w:spacing w:val="1"/>
          <w:sz w:val="24"/>
          <w:szCs w:val="24"/>
        </w:rPr>
        <w:t>ήξ</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4"/>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υ</w:t>
      </w:r>
      <w:r w:rsidRPr="003764E4">
        <w:rPr>
          <w:rFonts w:ascii="Times New Roman" w:eastAsia="Calibri" w:hAnsi="Times New Roman" w:cs="Times New Roman"/>
          <w:spacing w:val="16"/>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β</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ύ</w:t>
      </w:r>
      <w:r w:rsidRPr="003764E4">
        <w:rPr>
          <w:rFonts w:ascii="Times New Roman" w:eastAsia="Calibri" w:hAnsi="Times New Roman" w:cs="Times New Roman"/>
          <w:spacing w:val="9"/>
          <w:sz w:val="24"/>
          <w:szCs w:val="24"/>
        </w:rPr>
        <w:t xml:space="preserve"> </w:t>
      </w:r>
      <w:r w:rsidRPr="003764E4">
        <w:rPr>
          <w:rFonts w:ascii="Times New Roman" w:eastAsia="Calibri" w:hAnsi="Times New Roman" w:cs="Times New Roman"/>
          <w:spacing w:val="1"/>
          <w:sz w:val="24"/>
          <w:szCs w:val="24"/>
        </w:rPr>
        <w:t>χ</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3"/>
          <w:sz w:val="24"/>
          <w:szCs w:val="24"/>
        </w:rPr>
        <w:t>ό</w:t>
      </w:r>
      <w:r w:rsidRPr="003764E4">
        <w:rPr>
          <w:rFonts w:ascii="Times New Roman" w:eastAsia="Calibri" w:hAnsi="Times New Roman" w:cs="Times New Roman"/>
          <w:spacing w:val="-5"/>
          <w:sz w:val="24"/>
          <w:szCs w:val="24"/>
        </w:rPr>
        <w:t>ν</w:t>
      </w:r>
      <w:r w:rsidRPr="003764E4">
        <w:rPr>
          <w:rFonts w:ascii="Times New Roman" w:eastAsia="Calibri" w:hAnsi="Times New Roman" w:cs="Times New Roman"/>
          <w:spacing w:val="3"/>
          <w:sz w:val="24"/>
          <w:szCs w:val="24"/>
        </w:rPr>
        <w:t>ο</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z w:val="24"/>
          <w:szCs w:val="24"/>
        </w:rPr>
        <w:t>,</w:t>
      </w:r>
      <w:r w:rsidRPr="003764E4">
        <w:rPr>
          <w:rFonts w:ascii="Times New Roman" w:eastAsia="Calibri" w:hAnsi="Times New Roman" w:cs="Times New Roman"/>
          <w:spacing w:val="4"/>
          <w:sz w:val="24"/>
          <w:szCs w:val="24"/>
        </w:rPr>
        <w:t xml:space="preserve"> </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7"/>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οθ</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z w:val="24"/>
          <w:szCs w:val="24"/>
        </w:rPr>
        <w:t>α</w:t>
      </w:r>
      <w:r w:rsidRPr="003764E4">
        <w:rPr>
          <w:rFonts w:ascii="Times New Roman" w:eastAsia="Calibri" w:hAnsi="Times New Roman" w:cs="Times New Roman"/>
          <w:spacing w:val="10"/>
          <w:sz w:val="24"/>
          <w:szCs w:val="24"/>
        </w:rPr>
        <w:t xml:space="preserve"> </w:t>
      </w:r>
      <w:r w:rsidRPr="003764E4">
        <w:rPr>
          <w:rFonts w:ascii="Times New Roman" w:eastAsia="Calibri" w:hAnsi="Times New Roman" w:cs="Times New Roman"/>
          <w:spacing w:val="-5"/>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ί</w:t>
      </w:r>
      <w:r w:rsidRPr="003764E4">
        <w:rPr>
          <w:rFonts w:ascii="Times New Roman" w:eastAsia="Calibri" w:hAnsi="Times New Roman" w:cs="Times New Roman"/>
          <w:sz w:val="24"/>
          <w:szCs w:val="24"/>
        </w:rPr>
        <w:t>ζ</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15"/>
          <w:sz w:val="24"/>
          <w:szCs w:val="24"/>
        </w:rPr>
        <w:t xml:space="preserve"> </w:t>
      </w:r>
      <w:r w:rsidRPr="003764E4">
        <w:rPr>
          <w:rFonts w:ascii="Times New Roman" w:eastAsia="Calibri" w:hAnsi="Times New Roman" w:cs="Times New Roman"/>
          <w:sz w:val="24"/>
          <w:szCs w:val="24"/>
        </w:rPr>
        <w:t>γ</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z w:val="24"/>
          <w:szCs w:val="24"/>
        </w:rPr>
        <w:t xml:space="preserve">α </w:t>
      </w:r>
      <w:r w:rsidRPr="003764E4">
        <w:rPr>
          <w:rFonts w:ascii="Times New Roman" w:eastAsia="Calibri" w:hAnsi="Times New Roman" w:cs="Times New Roman"/>
          <w:spacing w:val="16"/>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13"/>
          <w:sz w:val="24"/>
          <w:szCs w:val="24"/>
        </w:rPr>
        <w:t xml:space="preserve">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ά</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 xml:space="preserve">η </w:t>
      </w:r>
      <w:r w:rsidRPr="003764E4">
        <w:rPr>
          <w:rFonts w:ascii="Times New Roman" w:eastAsia="Calibri" w:hAnsi="Times New Roman" w:cs="Times New Roman"/>
          <w:spacing w:val="16"/>
          <w:sz w:val="24"/>
          <w:szCs w:val="24"/>
        </w:rPr>
        <w:t xml:space="preserve"> </w:t>
      </w:r>
      <w:r w:rsidRPr="003764E4">
        <w:rPr>
          <w:rFonts w:ascii="Times New Roman" w:eastAsia="Calibri" w:hAnsi="Times New Roman" w:cs="Times New Roman"/>
          <w:spacing w:val="-1"/>
          <w:sz w:val="24"/>
          <w:szCs w:val="24"/>
        </w:rPr>
        <w:t>δ</w:t>
      </w:r>
      <w:r w:rsidRPr="003764E4">
        <w:rPr>
          <w:rFonts w:ascii="Times New Roman" w:eastAsia="Calibri" w:hAnsi="Times New Roman" w:cs="Times New Roman"/>
          <w:spacing w:val="4"/>
          <w:sz w:val="24"/>
          <w:szCs w:val="24"/>
        </w:rPr>
        <w:t>ε</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13"/>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5"/>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ί </w:t>
      </w:r>
      <w:r w:rsidRPr="003764E4">
        <w:rPr>
          <w:rFonts w:ascii="Times New Roman" w:eastAsia="Calibri" w:hAnsi="Times New Roman" w:cs="Times New Roman"/>
          <w:spacing w:val="15"/>
          <w:sz w:val="24"/>
          <w:szCs w:val="24"/>
        </w:rPr>
        <w:t xml:space="preserve"> </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z w:val="24"/>
          <w:szCs w:val="24"/>
        </w:rPr>
        <w:t xml:space="preserve">α </w:t>
      </w:r>
      <w:r w:rsidRPr="003764E4">
        <w:rPr>
          <w:rFonts w:ascii="Times New Roman" w:eastAsia="Calibri" w:hAnsi="Times New Roman" w:cs="Times New Roman"/>
          <w:spacing w:val="18"/>
          <w:sz w:val="24"/>
          <w:szCs w:val="24"/>
        </w:rPr>
        <w:t xml:space="preserve">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17"/>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2"/>
          <w:sz w:val="24"/>
          <w:szCs w:val="24"/>
        </w:rPr>
        <w:t>γ</w:t>
      </w:r>
      <w:r w:rsidRPr="003764E4">
        <w:rPr>
          <w:rFonts w:ascii="Times New Roman" w:eastAsia="Calibri" w:hAnsi="Times New Roman" w:cs="Times New Roman"/>
          <w:spacing w:val="3"/>
          <w:sz w:val="24"/>
          <w:szCs w:val="24"/>
        </w:rPr>
        <w:t>α</w:t>
      </w:r>
      <w:r w:rsidRPr="003764E4">
        <w:rPr>
          <w:rFonts w:ascii="Times New Roman" w:eastAsia="Calibri" w:hAnsi="Times New Roman" w:cs="Times New Roman"/>
          <w:spacing w:val="-7"/>
          <w:sz w:val="24"/>
          <w:szCs w:val="24"/>
        </w:rPr>
        <w:t>λ</w:t>
      </w:r>
      <w:r w:rsidRPr="003764E4">
        <w:rPr>
          <w:rFonts w:ascii="Times New Roman" w:eastAsia="Calibri" w:hAnsi="Times New Roman" w:cs="Times New Roman"/>
          <w:spacing w:val="1"/>
          <w:sz w:val="24"/>
          <w:szCs w:val="24"/>
        </w:rPr>
        <w:t>ύ</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ρη </w:t>
      </w:r>
      <w:r w:rsidRPr="003764E4">
        <w:rPr>
          <w:rFonts w:ascii="Times New Roman" w:eastAsia="Calibri" w:hAnsi="Times New Roman" w:cs="Times New Roman"/>
          <w:spacing w:val="14"/>
          <w:sz w:val="24"/>
          <w:szCs w:val="24"/>
        </w:rPr>
        <w:t xml:space="preserve"> </w:t>
      </w:r>
      <w:r w:rsidRPr="003764E4">
        <w:rPr>
          <w:rFonts w:ascii="Times New Roman" w:eastAsia="Calibri" w:hAnsi="Times New Roman" w:cs="Times New Roman"/>
          <w:spacing w:val="-1"/>
          <w:sz w:val="24"/>
          <w:szCs w:val="24"/>
        </w:rPr>
        <w:t>το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6"/>
          <w:sz w:val="24"/>
          <w:szCs w:val="24"/>
        </w:rPr>
        <w:t xml:space="preserve"> </w:t>
      </w:r>
      <w:r w:rsidRPr="003764E4">
        <w:rPr>
          <w:rFonts w:ascii="Times New Roman" w:eastAsia="Calibri" w:hAnsi="Times New Roman" w:cs="Times New Roman"/>
          <w:spacing w:val="-1"/>
          <w:sz w:val="24"/>
          <w:szCs w:val="24"/>
        </w:rPr>
        <w:t>1</w:t>
      </w:r>
      <w:r w:rsidRPr="003764E4">
        <w:rPr>
          <w:rFonts w:ascii="Times New Roman" w:eastAsia="Calibri" w:hAnsi="Times New Roman" w:cs="Times New Roman"/>
          <w:spacing w:val="1"/>
          <w:sz w:val="24"/>
          <w:szCs w:val="24"/>
        </w:rPr>
        <w:t>/</w:t>
      </w:r>
      <w:r w:rsidRPr="003764E4">
        <w:rPr>
          <w:rFonts w:ascii="Times New Roman" w:eastAsia="Calibri" w:hAnsi="Times New Roman" w:cs="Times New Roman"/>
          <w:sz w:val="24"/>
          <w:szCs w:val="24"/>
        </w:rPr>
        <w:t xml:space="preserve">2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3"/>
          <w:sz w:val="24"/>
          <w:szCs w:val="24"/>
        </w:rPr>
        <w:t>υ</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4"/>
          <w:sz w:val="24"/>
          <w:szCs w:val="24"/>
        </w:rPr>
        <w:t>ο</w:t>
      </w:r>
      <w:r w:rsidRPr="003764E4">
        <w:rPr>
          <w:rFonts w:ascii="Times New Roman" w:eastAsia="Calibri" w:hAnsi="Times New Roman" w:cs="Times New Roman"/>
          <w:spacing w:val="-2"/>
          <w:sz w:val="24"/>
          <w:szCs w:val="24"/>
        </w:rPr>
        <w:t>λ</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ύ</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pacing w:val="1"/>
          <w:sz w:val="24"/>
          <w:szCs w:val="24"/>
        </w:rPr>
        <w:t>μβ</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ύ</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χ</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ου</w:t>
      </w:r>
      <w:r w:rsidRPr="003764E4">
        <w:rPr>
          <w:rFonts w:ascii="Times New Roman" w:eastAsia="Calibri" w:hAnsi="Times New Roman" w:cs="Times New Roman"/>
          <w:sz w:val="24"/>
          <w:szCs w:val="24"/>
        </w:rPr>
        <w:t>, ο</w:t>
      </w:r>
      <w:r w:rsidRPr="003764E4">
        <w:rPr>
          <w:rFonts w:ascii="Times New Roman" w:eastAsia="Calibri" w:hAnsi="Times New Roman" w:cs="Times New Roman"/>
          <w:spacing w:val="8"/>
          <w:sz w:val="24"/>
          <w:szCs w:val="24"/>
        </w:rPr>
        <w:t xml:space="preserve"> </w:t>
      </w:r>
      <w:r w:rsidRPr="003764E4">
        <w:rPr>
          <w:rFonts w:ascii="Times New Roman" w:eastAsia="Calibri" w:hAnsi="Times New Roman" w:cs="Times New Roman"/>
          <w:spacing w:val="1"/>
          <w:sz w:val="24"/>
          <w:szCs w:val="24"/>
        </w:rPr>
        <w:t>δ</w:t>
      </w:r>
      <w:r w:rsidRPr="003764E4">
        <w:rPr>
          <w:rFonts w:ascii="Times New Roman" w:eastAsia="Calibri" w:hAnsi="Times New Roman" w:cs="Times New Roman"/>
          <w:sz w:val="24"/>
          <w:szCs w:val="24"/>
        </w:rPr>
        <w:t>ε</w:t>
      </w:r>
      <w:r w:rsidRPr="003764E4">
        <w:rPr>
          <w:rFonts w:ascii="Times New Roman" w:eastAsia="Calibri" w:hAnsi="Times New Roman" w:cs="Times New Roman"/>
          <w:spacing w:val="8"/>
          <w:sz w:val="24"/>
          <w:szCs w:val="24"/>
        </w:rPr>
        <w:t xml:space="preserve"> </w:t>
      </w:r>
      <w:r w:rsidRPr="003764E4">
        <w:rPr>
          <w:rFonts w:ascii="Times New Roman" w:eastAsia="Calibri" w:hAnsi="Times New Roman" w:cs="Times New Roman"/>
          <w:sz w:val="24"/>
          <w:szCs w:val="24"/>
        </w:rPr>
        <w:t>πρ</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μηθ</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ή</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9"/>
          <w:sz w:val="24"/>
          <w:szCs w:val="24"/>
        </w:rPr>
        <w:t xml:space="preserve"> </w:t>
      </w:r>
      <w:r w:rsidRPr="003764E4">
        <w:rPr>
          <w:rFonts w:ascii="Times New Roman" w:eastAsia="Calibri" w:hAnsi="Times New Roman" w:cs="Times New Roman"/>
          <w:spacing w:val="1"/>
          <w:sz w:val="24"/>
          <w:szCs w:val="24"/>
        </w:rPr>
        <w:t>θε</w:t>
      </w:r>
      <w:r w:rsidRPr="003764E4">
        <w:rPr>
          <w:rFonts w:ascii="Times New Roman" w:eastAsia="Calibri" w:hAnsi="Times New Roman" w:cs="Times New Roman"/>
          <w:sz w:val="24"/>
          <w:szCs w:val="24"/>
        </w:rPr>
        <w:t>ω</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1"/>
          <w:sz w:val="24"/>
          <w:szCs w:val="24"/>
        </w:rPr>
        <w:t>ίτ</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9"/>
          <w:sz w:val="24"/>
          <w:szCs w:val="24"/>
        </w:rPr>
        <w:t xml:space="preserve"> </w:t>
      </w:r>
      <w:r w:rsidRPr="003764E4">
        <w:rPr>
          <w:rFonts w:ascii="Times New Roman" w:eastAsia="Calibri" w:hAnsi="Times New Roman" w:cs="Times New Roman"/>
          <w:sz w:val="24"/>
          <w:szCs w:val="24"/>
        </w:rPr>
        <w:t>ως</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κπρ</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3"/>
          <w:sz w:val="24"/>
          <w:szCs w:val="24"/>
        </w:rPr>
        <w:t>σ</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9"/>
          <w:sz w:val="24"/>
          <w:szCs w:val="24"/>
        </w:rPr>
        <w:t xml:space="preserve"> </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pacing w:val="3"/>
          <w:sz w:val="24"/>
          <w:szCs w:val="24"/>
        </w:rPr>
        <w:t>π</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ε</w:t>
      </w:r>
      <w:r w:rsidRPr="003764E4">
        <w:rPr>
          <w:rFonts w:ascii="Times New Roman" w:eastAsia="Calibri" w:hAnsi="Times New Roman" w:cs="Times New Roman"/>
          <w:spacing w:val="5"/>
          <w:sz w:val="24"/>
          <w:szCs w:val="24"/>
        </w:rPr>
        <w:t xml:space="preserve"> </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2"/>
          <w:sz w:val="24"/>
          <w:szCs w:val="24"/>
        </w:rPr>
        <w:t>ώ</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4"/>
          <w:sz w:val="24"/>
          <w:szCs w:val="24"/>
        </w:rPr>
        <w:t xml:space="preserve"> </w:t>
      </w:r>
      <w:r w:rsidRPr="003764E4">
        <w:rPr>
          <w:rFonts w:ascii="Times New Roman" w:eastAsia="Calibri" w:hAnsi="Times New Roman" w:cs="Times New Roman"/>
          <w:spacing w:val="-5"/>
          <w:sz w:val="24"/>
          <w:szCs w:val="24"/>
        </w:rPr>
        <w:t>λ</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γω</w:t>
      </w:r>
      <w:r w:rsidRPr="003764E4">
        <w:rPr>
          <w:rFonts w:ascii="Times New Roman" w:eastAsia="Calibri" w:hAnsi="Times New Roman" w:cs="Times New Roman"/>
          <w:spacing w:val="3"/>
          <w:sz w:val="24"/>
          <w:szCs w:val="24"/>
        </w:rPr>
        <w:t xml:space="preserve">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κπ</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εσμ</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2"/>
          <w:sz w:val="24"/>
          <w:szCs w:val="24"/>
        </w:rPr>
        <w:t>ά</w:t>
      </w:r>
      <w:r w:rsidRPr="003764E4">
        <w:rPr>
          <w:rFonts w:ascii="Times New Roman" w:eastAsia="Calibri" w:hAnsi="Times New Roman" w:cs="Times New Roman"/>
          <w:spacing w:val="1"/>
          <w:sz w:val="24"/>
          <w:szCs w:val="24"/>
        </w:rPr>
        <w:t>δοσ</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ς.</w:t>
      </w:r>
    </w:p>
    <w:p w:rsidR="003764E4" w:rsidRPr="003764E4" w:rsidRDefault="003764E4" w:rsidP="003764E4">
      <w:pPr>
        <w:numPr>
          <w:ilvl w:val="0"/>
          <w:numId w:val="9"/>
        </w:numPr>
        <w:tabs>
          <w:tab w:val="left" w:pos="820"/>
        </w:tabs>
        <w:spacing w:after="0" w:line="360" w:lineRule="auto"/>
        <w:ind w:right="68"/>
        <w:contextualSpacing/>
        <w:jc w:val="both"/>
        <w:rPr>
          <w:rFonts w:ascii="Times New Roman" w:eastAsia="Calibri" w:hAnsi="Times New Roman" w:cs="Times New Roman"/>
          <w:sz w:val="24"/>
          <w:szCs w:val="24"/>
        </w:rPr>
      </w:pPr>
      <w:r w:rsidRPr="003764E4">
        <w:rPr>
          <w:rFonts w:ascii="Times New Roman" w:eastAsia="Calibri" w:hAnsi="Times New Roman" w:cs="Times New Roman"/>
          <w:spacing w:val="-4"/>
          <w:sz w:val="24"/>
          <w:szCs w:val="24"/>
        </w:rPr>
        <w:t>Α</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z w:val="24"/>
          <w:szCs w:val="24"/>
        </w:rPr>
        <w:t xml:space="preserve">ο </w:t>
      </w:r>
      <w:r w:rsidRPr="003764E4">
        <w:rPr>
          <w:rFonts w:ascii="Times New Roman" w:eastAsia="Calibri" w:hAnsi="Times New Roman" w:cs="Times New Roman"/>
          <w:spacing w:val="14"/>
          <w:sz w:val="24"/>
          <w:szCs w:val="24"/>
        </w:rPr>
        <w:t xml:space="preserve"> </w:t>
      </w:r>
      <w:r w:rsidRPr="003764E4">
        <w:rPr>
          <w:rFonts w:ascii="Times New Roman" w:eastAsia="Calibri" w:hAnsi="Times New Roman" w:cs="Times New Roman"/>
          <w:sz w:val="24"/>
          <w:szCs w:val="24"/>
        </w:rPr>
        <w:t>π</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ομ</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1"/>
          <w:sz w:val="24"/>
          <w:szCs w:val="24"/>
        </w:rPr>
        <w:t>υτή</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6"/>
          <w:sz w:val="24"/>
          <w:szCs w:val="24"/>
        </w:rPr>
        <w:t xml:space="preserve"> </w:t>
      </w:r>
      <w:r w:rsidRPr="003764E4">
        <w:rPr>
          <w:rFonts w:ascii="Times New Roman" w:eastAsia="Calibri" w:hAnsi="Times New Roman" w:cs="Times New Roman"/>
          <w:spacing w:val="-1"/>
          <w:sz w:val="24"/>
          <w:szCs w:val="24"/>
        </w:rPr>
        <w:t>δ</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3"/>
          <w:sz w:val="24"/>
          <w:szCs w:val="24"/>
        </w:rPr>
        <w:t>α</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2"/>
          <w:sz w:val="24"/>
          <w:szCs w:val="24"/>
        </w:rPr>
        <w:t>κα</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1"/>
          <w:sz w:val="24"/>
          <w:szCs w:val="24"/>
        </w:rPr>
        <w:t>στ</w:t>
      </w:r>
      <w:r w:rsidRPr="003764E4">
        <w:rPr>
          <w:rFonts w:ascii="Times New Roman" w:eastAsia="Calibri" w:hAnsi="Times New Roman" w:cs="Times New Roman"/>
          <w:spacing w:val="-1"/>
          <w:sz w:val="24"/>
          <w:szCs w:val="24"/>
        </w:rPr>
        <w:t>ή</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3"/>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z w:val="24"/>
          <w:szCs w:val="24"/>
        </w:rPr>
        <w:t xml:space="preserve">α </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z w:val="24"/>
          <w:szCs w:val="24"/>
        </w:rPr>
        <w:t>λ</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z w:val="24"/>
          <w:szCs w:val="24"/>
        </w:rPr>
        <w:t xml:space="preserve">ά </w:t>
      </w:r>
      <w:r w:rsidRPr="003764E4">
        <w:rPr>
          <w:rFonts w:ascii="Times New Roman" w:eastAsia="Calibri" w:hAnsi="Times New Roman" w:cs="Times New Roman"/>
          <w:spacing w:val="11"/>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12"/>
          <w:sz w:val="24"/>
          <w:szCs w:val="24"/>
        </w:rPr>
        <w:t xml:space="preserve">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ρρ</w:t>
      </w:r>
      <w:r w:rsidRPr="003764E4">
        <w:rPr>
          <w:rFonts w:ascii="Times New Roman" w:eastAsia="Calibri" w:hAnsi="Times New Roman" w:cs="Times New Roman"/>
          <w:spacing w:val="-1"/>
          <w:sz w:val="24"/>
          <w:szCs w:val="24"/>
        </w:rPr>
        <w:t>ί</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6"/>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έσ</w:t>
      </w:r>
      <w:r w:rsidRPr="003764E4">
        <w:rPr>
          <w:rFonts w:ascii="Times New Roman" w:eastAsia="Calibri" w:hAnsi="Times New Roman" w:cs="Times New Roman"/>
          <w:sz w:val="24"/>
          <w:szCs w:val="24"/>
        </w:rPr>
        <w:t xml:space="preserve">α </w:t>
      </w:r>
      <w:r w:rsidRPr="003764E4">
        <w:rPr>
          <w:rFonts w:ascii="Times New Roman" w:eastAsia="Calibri" w:hAnsi="Times New Roman" w:cs="Times New Roman"/>
          <w:spacing w:val="9"/>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ν π</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εσμ</w:t>
      </w:r>
      <w:r w:rsidRPr="003764E4">
        <w:rPr>
          <w:rFonts w:ascii="Times New Roman" w:eastAsia="Calibri" w:hAnsi="Times New Roman" w:cs="Times New Roman"/>
          <w:spacing w:val="-1"/>
          <w:sz w:val="24"/>
          <w:szCs w:val="24"/>
        </w:rPr>
        <w:t>ί</w:t>
      </w:r>
      <w:r w:rsidRPr="003764E4">
        <w:rPr>
          <w:rFonts w:ascii="Times New Roman" w:eastAsia="Calibri" w:hAnsi="Times New Roman" w:cs="Times New Roman"/>
          <w:sz w:val="24"/>
          <w:szCs w:val="24"/>
        </w:rPr>
        <w:t xml:space="preserve">α  </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υ  </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3"/>
          <w:sz w:val="24"/>
          <w:szCs w:val="24"/>
        </w:rPr>
        <w:t>ά</w:t>
      </w:r>
      <w:r w:rsidRPr="003764E4">
        <w:rPr>
          <w:rFonts w:ascii="Times New Roman" w:eastAsia="Calibri" w:hAnsi="Times New Roman" w:cs="Times New Roman"/>
          <w:spacing w:val="-3"/>
          <w:sz w:val="24"/>
          <w:szCs w:val="24"/>
        </w:rPr>
        <w:t>χ</w:t>
      </w:r>
      <w:r w:rsidRPr="003764E4">
        <w:rPr>
          <w:rFonts w:ascii="Times New Roman" w:eastAsia="Calibri" w:hAnsi="Times New Roman" w:cs="Times New Roman"/>
          <w:spacing w:val="1"/>
          <w:sz w:val="24"/>
          <w:szCs w:val="24"/>
        </w:rPr>
        <w:t>θη</w:t>
      </w:r>
      <w:r w:rsidRPr="003764E4">
        <w:rPr>
          <w:rFonts w:ascii="Times New Roman" w:eastAsia="Calibri" w:hAnsi="Times New Roman" w:cs="Times New Roman"/>
          <w:sz w:val="24"/>
          <w:szCs w:val="24"/>
        </w:rPr>
        <w:t xml:space="preserve">κε  </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5"/>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3"/>
          <w:sz w:val="24"/>
          <w:szCs w:val="24"/>
        </w:rPr>
        <w:t xml:space="preserve">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1"/>
          <w:sz w:val="24"/>
          <w:szCs w:val="24"/>
        </w:rPr>
        <w:t>όσο</w:t>
      </w:r>
      <w:r w:rsidRPr="003764E4">
        <w:rPr>
          <w:rFonts w:ascii="Times New Roman" w:eastAsia="Calibri" w:hAnsi="Times New Roman" w:cs="Times New Roman"/>
          <w:sz w:val="24"/>
          <w:szCs w:val="24"/>
        </w:rPr>
        <w:t xml:space="preserve">ν  </w:t>
      </w:r>
      <w:r w:rsidRPr="003764E4">
        <w:rPr>
          <w:rFonts w:ascii="Times New Roman" w:eastAsia="Calibri" w:hAnsi="Times New Roman" w:cs="Times New Roman"/>
          <w:spacing w:val="1"/>
          <w:sz w:val="24"/>
          <w:szCs w:val="24"/>
        </w:rPr>
        <w:t xml:space="preserve"> έ</w:t>
      </w:r>
      <w:r w:rsidRPr="003764E4">
        <w:rPr>
          <w:rFonts w:ascii="Times New Roman" w:eastAsia="Calibri" w:hAnsi="Times New Roman" w:cs="Times New Roman"/>
          <w:spacing w:val="-3"/>
          <w:sz w:val="24"/>
          <w:szCs w:val="24"/>
        </w:rPr>
        <w:t>χ</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ι  </w:t>
      </w:r>
      <w:r w:rsidRPr="003764E4">
        <w:rPr>
          <w:rFonts w:ascii="Times New Roman" w:eastAsia="Calibri" w:hAnsi="Times New Roman" w:cs="Times New Roman"/>
          <w:spacing w:val="3"/>
          <w:sz w:val="24"/>
          <w:szCs w:val="24"/>
        </w:rPr>
        <w:t xml:space="preserve"> </w:t>
      </w:r>
      <w:r w:rsidRPr="003764E4">
        <w:rPr>
          <w:rFonts w:ascii="Times New Roman" w:eastAsia="Calibri" w:hAnsi="Times New Roman" w:cs="Times New Roman"/>
          <w:sz w:val="24"/>
          <w:szCs w:val="24"/>
        </w:rPr>
        <w:t>λ</w:t>
      </w:r>
      <w:r w:rsidRPr="003764E4">
        <w:rPr>
          <w:rFonts w:ascii="Times New Roman" w:eastAsia="Calibri" w:hAnsi="Times New Roman" w:cs="Times New Roman"/>
          <w:spacing w:val="-1"/>
          <w:sz w:val="24"/>
          <w:szCs w:val="24"/>
        </w:rPr>
        <w:t>ή</w:t>
      </w:r>
      <w:r w:rsidRPr="003764E4">
        <w:rPr>
          <w:rFonts w:ascii="Times New Roman" w:eastAsia="Calibri" w:hAnsi="Times New Roman" w:cs="Times New Roman"/>
          <w:spacing w:val="1"/>
          <w:sz w:val="24"/>
          <w:szCs w:val="24"/>
        </w:rPr>
        <w:t>ξε</w:t>
      </w:r>
      <w:r w:rsidRPr="003764E4">
        <w:rPr>
          <w:rFonts w:ascii="Times New Roman" w:eastAsia="Calibri" w:hAnsi="Times New Roman" w:cs="Times New Roman"/>
          <w:sz w:val="24"/>
          <w:szCs w:val="24"/>
        </w:rPr>
        <w:t xml:space="preserve">ι   ο  </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2"/>
          <w:sz w:val="24"/>
          <w:szCs w:val="24"/>
        </w:rPr>
        <w:t>υ</w:t>
      </w:r>
      <w:r w:rsidRPr="003764E4">
        <w:rPr>
          <w:rFonts w:ascii="Times New Roman" w:eastAsia="Calibri" w:hAnsi="Times New Roman" w:cs="Times New Roman"/>
          <w:spacing w:val="1"/>
          <w:sz w:val="24"/>
          <w:szCs w:val="24"/>
        </w:rPr>
        <w:t>μβ</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5"/>
          <w:sz w:val="24"/>
          <w:szCs w:val="24"/>
        </w:rPr>
        <w:t>κ</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1"/>
          <w:sz w:val="24"/>
          <w:szCs w:val="24"/>
        </w:rPr>
        <w:t>χ</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3"/>
          <w:sz w:val="24"/>
          <w:szCs w:val="24"/>
        </w:rPr>
        <w:t>ό</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ς, κ</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ύσ</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1"/>
          <w:sz w:val="24"/>
          <w:szCs w:val="24"/>
        </w:rPr>
        <w:t>έ</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5"/>
          <w:sz w:val="24"/>
          <w:szCs w:val="24"/>
        </w:rPr>
        <w:t>ω</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4"/>
          <w:sz w:val="24"/>
          <w:szCs w:val="24"/>
        </w:rPr>
        <w:t xml:space="preserve"> </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z w:val="24"/>
          <w:szCs w:val="24"/>
        </w:rPr>
        <w:t>κ</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z w:val="24"/>
          <w:szCs w:val="24"/>
        </w:rPr>
        <w:t>πρ</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1"/>
          <w:sz w:val="24"/>
          <w:szCs w:val="24"/>
        </w:rPr>
        <w:t>β</w:t>
      </w:r>
      <w:r w:rsidRPr="003764E4">
        <w:rPr>
          <w:rFonts w:ascii="Times New Roman" w:eastAsia="Calibri" w:hAnsi="Times New Roman" w:cs="Times New Roman"/>
          <w:sz w:val="24"/>
          <w:szCs w:val="24"/>
        </w:rPr>
        <w:t>λ</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π</w:t>
      </w:r>
      <w:r w:rsidRPr="003764E4">
        <w:rPr>
          <w:rFonts w:ascii="Times New Roman" w:eastAsia="Calibri" w:hAnsi="Times New Roman" w:cs="Times New Roman"/>
          <w:spacing w:val="-1"/>
          <w:sz w:val="24"/>
          <w:szCs w:val="24"/>
        </w:rPr>
        <w:t>ό</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4"/>
          <w:sz w:val="24"/>
          <w:szCs w:val="24"/>
        </w:rPr>
        <w:t>ε</w:t>
      </w:r>
      <w:r w:rsidRPr="003764E4">
        <w:rPr>
          <w:rFonts w:ascii="Times New Roman" w:eastAsia="Calibri" w:hAnsi="Times New Roman" w:cs="Times New Roman"/>
          <w:spacing w:val="-5"/>
          <w:sz w:val="24"/>
          <w:szCs w:val="24"/>
        </w:rPr>
        <w:t>ν</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ς</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z w:val="24"/>
          <w:szCs w:val="24"/>
        </w:rPr>
        <w:t>ρώ</w:t>
      </w:r>
      <w:r w:rsidRPr="003764E4">
        <w:rPr>
          <w:rFonts w:ascii="Times New Roman" w:eastAsia="Calibri" w:hAnsi="Times New Roman" w:cs="Times New Roman"/>
          <w:spacing w:val="-2"/>
          <w:sz w:val="24"/>
          <w:szCs w:val="24"/>
        </w:rPr>
        <w:t>σ</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z w:val="24"/>
          <w:szCs w:val="24"/>
        </w:rPr>
        <w:t>ς.</w:t>
      </w:r>
    </w:p>
    <w:p w:rsidR="003764E4" w:rsidRPr="003764E4" w:rsidRDefault="003764E4" w:rsidP="003764E4">
      <w:pPr>
        <w:spacing w:after="0" w:line="360" w:lineRule="auto"/>
        <w:ind w:right="74"/>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 xml:space="preserve">   Η </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π</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1"/>
          <w:sz w:val="24"/>
          <w:szCs w:val="24"/>
        </w:rPr>
        <w:t>στ</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pacing w:val="-2"/>
          <w:sz w:val="24"/>
          <w:szCs w:val="24"/>
        </w:rPr>
        <w:t>φ</w:t>
      </w:r>
      <w:r w:rsidRPr="003764E4">
        <w:rPr>
          <w:rFonts w:ascii="Times New Roman" w:eastAsia="Calibri" w:hAnsi="Times New Roman" w:cs="Times New Roman"/>
          <w:sz w:val="24"/>
          <w:szCs w:val="24"/>
        </w:rPr>
        <w:t>ή</w:t>
      </w:r>
      <w:r w:rsidRPr="003764E4">
        <w:rPr>
          <w:rFonts w:ascii="Times New Roman" w:eastAsia="Calibri" w:hAnsi="Times New Roman" w:cs="Times New Roman"/>
          <w:spacing w:val="4"/>
          <w:sz w:val="24"/>
          <w:szCs w:val="24"/>
        </w:rPr>
        <w:t xml:space="preserve"> </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z w:val="24"/>
          <w:szCs w:val="24"/>
        </w:rPr>
        <w:t xml:space="preserve">ων </w:t>
      </w:r>
      <w:r w:rsidRPr="003764E4">
        <w:rPr>
          <w:rFonts w:ascii="Times New Roman" w:eastAsia="Calibri" w:hAnsi="Times New Roman" w:cs="Times New Roman"/>
          <w:spacing w:val="1"/>
          <w:sz w:val="24"/>
          <w:szCs w:val="24"/>
        </w:rPr>
        <w:t>υ</w:t>
      </w:r>
      <w:r w:rsidRPr="003764E4">
        <w:rPr>
          <w:rFonts w:ascii="Times New Roman" w:eastAsia="Calibri" w:hAnsi="Times New Roman" w:cs="Times New Roman"/>
          <w:sz w:val="24"/>
          <w:szCs w:val="24"/>
        </w:rPr>
        <w:t>λ</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z w:val="24"/>
          <w:szCs w:val="24"/>
        </w:rPr>
        <w:t xml:space="preserve">ών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υ</w:t>
      </w:r>
      <w:r w:rsidRPr="003764E4">
        <w:rPr>
          <w:rFonts w:ascii="Times New Roman" w:eastAsia="Calibri" w:hAnsi="Times New Roman" w:cs="Times New Roman"/>
          <w:spacing w:val="1"/>
          <w:sz w:val="24"/>
          <w:szCs w:val="24"/>
        </w:rPr>
        <w:t xml:space="preserve"> α</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ρρ</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φ</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ν γ</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2"/>
          <w:sz w:val="24"/>
          <w:szCs w:val="24"/>
        </w:rPr>
        <w:t>ν</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z w:val="24"/>
          <w:szCs w:val="24"/>
        </w:rPr>
        <w:t>ά</w:t>
      </w:r>
      <w:r w:rsidRPr="003764E4">
        <w:rPr>
          <w:rFonts w:ascii="Times New Roman" w:eastAsia="Calibri" w:hAnsi="Times New Roman" w:cs="Times New Roman"/>
          <w:spacing w:val="1"/>
          <w:sz w:val="24"/>
          <w:szCs w:val="24"/>
        </w:rPr>
        <w:t xml:space="preserve"> τη</w:t>
      </w:r>
      <w:r w:rsidRPr="003764E4">
        <w:rPr>
          <w:rFonts w:ascii="Times New Roman" w:eastAsia="Calibri" w:hAnsi="Times New Roman" w:cs="Times New Roman"/>
          <w:sz w:val="24"/>
          <w:szCs w:val="24"/>
        </w:rPr>
        <w:t>ν π</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1"/>
          <w:sz w:val="24"/>
          <w:szCs w:val="24"/>
        </w:rPr>
        <w:t>οσ</w:t>
      </w:r>
      <w:r w:rsidRPr="003764E4">
        <w:rPr>
          <w:rFonts w:ascii="Times New Roman" w:eastAsia="Calibri" w:hAnsi="Times New Roman" w:cs="Times New Roman"/>
          <w:spacing w:val="-5"/>
          <w:sz w:val="24"/>
          <w:szCs w:val="24"/>
        </w:rPr>
        <w:t>κ</w:t>
      </w:r>
      <w:r w:rsidRPr="003764E4">
        <w:rPr>
          <w:rFonts w:ascii="Times New Roman" w:eastAsia="Calibri" w:hAnsi="Times New Roman" w:cs="Times New Roman"/>
          <w:spacing w:val="1"/>
          <w:sz w:val="24"/>
          <w:szCs w:val="24"/>
        </w:rPr>
        <w:t>όμ</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η</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2"/>
          <w:sz w:val="24"/>
          <w:szCs w:val="24"/>
        </w:rPr>
        <w:t>ί</w:t>
      </w:r>
      <w:r w:rsidRPr="003764E4">
        <w:rPr>
          <w:rFonts w:ascii="Times New Roman" w:eastAsia="Calibri" w:hAnsi="Times New Roman" w:cs="Times New Roman"/>
          <w:spacing w:val="-4"/>
          <w:sz w:val="24"/>
          <w:szCs w:val="24"/>
        </w:rPr>
        <w:t>σ</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5"/>
          <w:sz w:val="24"/>
          <w:szCs w:val="24"/>
        </w:rPr>
        <w:t>π</w:t>
      </w:r>
      <w:r w:rsidRPr="003764E4">
        <w:rPr>
          <w:rFonts w:ascii="Times New Roman" w:eastAsia="Calibri" w:hAnsi="Times New Roman" w:cs="Times New Roman"/>
          <w:spacing w:val="1"/>
          <w:sz w:val="24"/>
          <w:szCs w:val="24"/>
        </w:rPr>
        <w:t>οσ</w:t>
      </w:r>
      <w:r w:rsidRPr="003764E4">
        <w:rPr>
          <w:rFonts w:ascii="Times New Roman" w:eastAsia="Calibri" w:hAnsi="Times New Roman" w:cs="Times New Roman"/>
          <w:spacing w:val="-4"/>
          <w:sz w:val="24"/>
          <w:szCs w:val="24"/>
        </w:rPr>
        <w:t>ό</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pacing w:val="-4"/>
          <w:sz w:val="24"/>
          <w:szCs w:val="24"/>
        </w:rPr>
        <w:t>τ</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 xml:space="preserve">ς </w:t>
      </w:r>
      <w:r w:rsidRPr="003764E4">
        <w:rPr>
          <w:rFonts w:ascii="Times New Roman" w:eastAsia="Calibri" w:hAnsi="Times New Roman" w:cs="Times New Roman"/>
          <w:spacing w:val="-1"/>
          <w:sz w:val="24"/>
          <w:szCs w:val="24"/>
        </w:rPr>
        <w:t>μ</w:t>
      </w:r>
      <w:r w:rsidRPr="003764E4">
        <w:rPr>
          <w:rFonts w:ascii="Times New Roman" w:eastAsia="Calibri" w:hAnsi="Times New Roman" w:cs="Times New Roman"/>
          <w:sz w:val="24"/>
          <w:szCs w:val="24"/>
        </w:rPr>
        <w:t>ε</w:t>
      </w:r>
      <w:r w:rsidRPr="003764E4">
        <w:rPr>
          <w:rFonts w:ascii="Times New Roman" w:eastAsia="Calibri" w:hAnsi="Times New Roman" w:cs="Times New Roman"/>
          <w:spacing w:val="7"/>
          <w:sz w:val="24"/>
          <w:szCs w:val="24"/>
        </w:rPr>
        <w:t xml:space="preserve"> </w:t>
      </w:r>
      <w:r w:rsidRPr="003764E4">
        <w:rPr>
          <w:rFonts w:ascii="Times New Roman" w:eastAsia="Calibri" w:hAnsi="Times New Roman" w:cs="Times New Roman"/>
          <w:spacing w:val="-1"/>
          <w:sz w:val="24"/>
          <w:szCs w:val="24"/>
        </w:rPr>
        <w:t>τ</w:t>
      </w:r>
      <w:r w:rsidRPr="003764E4">
        <w:rPr>
          <w:rFonts w:ascii="Times New Roman" w:eastAsia="Calibri" w:hAnsi="Times New Roman" w:cs="Times New Roman"/>
          <w:spacing w:val="3"/>
          <w:sz w:val="24"/>
          <w:szCs w:val="24"/>
        </w:rPr>
        <w:t>η</w:t>
      </w:r>
      <w:r w:rsidRPr="003764E4">
        <w:rPr>
          <w:rFonts w:ascii="Times New Roman" w:eastAsia="Calibri" w:hAnsi="Times New Roman" w:cs="Times New Roman"/>
          <w:sz w:val="24"/>
          <w:szCs w:val="24"/>
        </w:rPr>
        <w:t>ν</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2"/>
          <w:sz w:val="24"/>
          <w:szCs w:val="24"/>
        </w:rPr>
        <w:t>απ</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2"/>
          <w:sz w:val="24"/>
          <w:szCs w:val="24"/>
        </w:rPr>
        <w:t>ρ</w:t>
      </w:r>
      <w:r w:rsidRPr="003764E4">
        <w:rPr>
          <w:rFonts w:ascii="Times New Roman" w:eastAsia="Calibri" w:hAnsi="Times New Roman" w:cs="Times New Roman"/>
          <w:spacing w:val="2"/>
          <w:sz w:val="24"/>
          <w:szCs w:val="24"/>
        </w:rPr>
        <w:t>ι</w:t>
      </w:r>
      <w:r w:rsidRPr="003764E4">
        <w:rPr>
          <w:rFonts w:ascii="Times New Roman" w:eastAsia="Calibri" w:hAnsi="Times New Roman" w:cs="Times New Roman"/>
          <w:spacing w:val="-2"/>
          <w:sz w:val="24"/>
          <w:szCs w:val="24"/>
        </w:rPr>
        <w:t>φ</w:t>
      </w:r>
      <w:r w:rsidRPr="003764E4">
        <w:rPr>
          <w:rFonts w:ascii="Times New Roman" w:eastAsia="Calibri" w:hAnsi="Times New Roman" w:cs="Times New Roman"/>
          <w:spacing w:val="1"/>
          <w:sz w:val="24"/>
          <w:szCs w:val="24"/>
        </w:rPr>
        <w:t>θε</w:t>
      </w:r>
      <w:r w:rsidRPr="003764E4">
        <w:rPr>
          <w:rFonts w:ascii="Times New Roman" w:eastAsia="Calibri" w:hAnsi="Times New Roman" w:cs="Times New Roman"/>
          <w:spacing w:val="-1"/>
          <w:sz w:val="24"/>
          <w:szCs w:val="24"/>
        </w:rPr>
        <w:t>ί</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z w:val="24"/>
          <w:szCs w:val="24"/>
        </w:rPr>
        <w:t>α</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ι</w:t>
      </w:r>
      <w:r w:rsidRPr="003764E4">
        <w:rPr>
          <w:rFonts w:ascii="Times New Roman" w:eastAsia="Calibri" w:hAnsi="Times New Roman" w:cs="Times New Roman"/>
          <w:spacing w:val="4"/>
          <w:sz w:val="24"/>
          <w:szCs w:val="24"/>
        </w:rPr>
        <w:t xml:space="preserve"> </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ύ</w:t>
      </w:r>
      <w:r w:rsidRPr="003764E4">
        <w:rPr>
          <w:rFonts w:ascii="Times New Roman" w:eastAsia="Calibri" w:hAnsi="Times New Roman" w:cs="Times New Roman"/>
          <w:spacing w:val="5"/>
          <w:sz w:val="24"/>
          <w:szCs w:val="24"/>
        </w:rPr>
        <w:t xml:space="preserve"> </w:t>
      </w:r>
      <w:r w:rsidRPr="003764E4">
        <w:rPr>
          <w:rFonts w:ascii="Times New Roman" w:eastAsia="Calibri" w:hAnsi="Times New Roman" w:cs="Times New Roman"/>
          <w:spacing w:val="-2"/>
          <w:sz w:val="24"/>
          <w:szCs w:val="24"/>
        </w:rPr>
        <w:t>α</w:t>
      </w:r>
      <w:r w:rsidRPr="003764E4">
        <w:rPr>
          <w:rFonts w:ascii="Times New Roman" w:eastAsia="Calibri" w:hAnsi="Times New Roman" w:cs="Times New Roman"/>
          <w:spacing w:val="1"/>
          <w:sz w:val="24"/>
          <w:szCs w:val="24"/>
        </w:rPr>
        <w:t>υτ</w:t>
      </w:r>
      <w:r w:rsidRPr="003764E4">
        <w:rPr>
          <w:rFonts w:ascii="Times New Roman" w:eastAsia="Calibri" w:hAnsi="Times New Roman" w:cs="Times New Roman"/>
          <w:sz w:val="24"/>
          <w:szCs w:val="24"/>
        </w:rPr>
        <w:t>ή</w:t>
      </w:r>
      <w:r w:rsidRPr="003764E4">
        <w:rPr>
          <w:rFonts w:ascii="Times New Roman" w:eastAsia="Calibri" w:hAnsi="Times New Roman" w:cs="Times New Roman"/>
          <w:spacing w:val="2"/>
          <w:sz w:val="24"/>
          <w:szCs w:val="24"/>
        </w:rPr>
        <w:t xml:space="preserve"> </w:t>
      </w:r>
      <w:r w:rsidRPr="003764E4">
        <w:rPr>
          <w:rFonts w:ascii="Times New Roman" w:eastAsia="Calibri" w:hAnsi="Times New Roman" w:cs="Times New Roman"/>
          <w:spacing w:val="-2"/>
          <w:sz w:val="24"/>
          <w:szCs w:val="24"/>
        </w:rPr>
        <w:t>π</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α</w:t>
      </w:r>
      <w:r w:rsidRPr="003764E4">
        <w:rPr>
          <w:rFonts w:ascii="Times New Roman" w:eastAsia="Calibri" w:hAnsi="Times New Roman" w:cs="Times New Roman"/>
          <w:spacing w:val="-2"/>
          <w:sz w:val="24"/>
          <w:szCs w:val="24"/>
        </w:rPr>
        <w:t>λ</w:t>
      </w:r>
      <w:r w:rsidRPr="003764E4">
        <w:rPr>
          <w:rFonts w:ascii="Times New Roman" w:eastAsia="Calibri" w:hAnsi="Times New Roman" w:cs="Times New Roman"/>
          <w:spacing w:val="1"/>
          <w:sz w:val="24"/>
          <w:szCs w:val="24"/>
        </w:rPr>
        <w:t>η</w:t>
      </w:r>
      <w:r w:rsidRPr="003764E4">
        <w:rPr>
          <w:rFonts w:ascii="Times New Roman" w:eastAsia="Calibri" w:hAnsi="Times New Roman" w:cs="Times New Roman"/>
          <w:sz w:val="24"/>
          <w:szCs w:val="24"/>
        </w:rPr>
        <w:t>φ</w:t>
      </w:r>
      <w:r w:rsidRPr="003764E4">
        <w:rPr>
          <w:rFonts w:ascii="Times New Roman" w:eastAsia="Calibri" w:hAnsi="Times New Roman" w:cs="Times New Roman"/>
          <w:spacing w:val="-1"/>
          <w:sz w:val="24"/>
          <w:szCs w:val="24"/>
        </w:rPr>
        <w:t>θ</w:t>
      </w:r>
      <w:r w:rsidRPr="003764E4">
        <w:rPr>
          <w:rFonts w:ascii="Times New Roman" w:eastAsia="Calibri" w:hAnsi="Times New Roman" w:cs="Times New Roman"/>
          <w:spacing w:val="1"/>
          <w:sz w:val="24"/>
          <w:szCs w:val="24"/>
        </w:rPr>
        <w:t>ε</w:t>
      </w:r>
      <w:r w:rsidRPr="003764E4">
        <w:rPr>
          <w:rFonts w:ascii="Times New Roman" w:eastAsia="Calibri" w:hAnsi="Times New Roman" w:cs="Times New Roman"/>
          <w:sz w:val="24"/>
          <w:szCs w:val="24"/>
        </w:rPr>
        <w:t xml:space="preserve">ί </w:t>
      </w:r>
      <w:r w:rsidRPr="003764E4">
        <w:rPr>
          <w:rFonts w:ascii="Times New Roman" w:eastAsia="Calibri" w:hAnsi="Times New Roman" w:cs="Times New Roman"/>
          <w:spacing w:val="1"/>
          <w:sz w:val="24"/>
          <w:szCs w:val="24"/>
        </w:rPr>
        <w:t>ο</w:t>
      </w:r>
      <w:r w:rsidRPr="003764E4">
        <w:rPr>
          <w:rFonts w:ascii="Times New Roman" w:eastAsia="Calibri" w:hAnsi="Times New Roman" w:cs="Times New Roman"/>
          <w:sz w:val="24"/>
          <w:szCs w:val="24"/>
        </w:rPr>
        <w:t>ρ</w:t>
      </w:r>
      <w:r w:rsidRPr="003764E4">
        <w:rPr>
          <w:rFonts w:ascii="Times New Roman" w:eastAsia="Calibri" w:hAnsi="Times New Roman" w:cs="Times New Roman"/>
          <w:spacing w:val="-1"/>
          <w:sz w:val="24"/>
          <w:szCs w:val="24"/>
        </w:rPr>
        <w:t>ι</w:t>
      </w:r>
      <w:r w:rsidRPr="003764E4">
        <w:rPr>
          <w:rFonts w:ascii="Times New Roman" w:eastAsia="Calibri" w:hAnsi="Times New Roman" w:cs="Times New Roman"/>
          <w:spacing w:val="1"/>
          <w:sz w:val="24"/>
          <w:szCs w:val="24"/>
        </w:rPr>
        <w:t>σ</w:t>
      </w:r>
      <w:r w:rsidRPr="003764E4">
        <w:rPr>
          <w:rFonts w:ascii="Times New Roman" w:eastAsia="Calibri" w:hAnsi="Times New Roman" w:cs="Times New Roman"/>
          <w:spacing w:val="-1"/>
          <w:sz w:val="24"/>
          <w:szCs w:val="24"/>
        </w:rPr>
        <w:t>τι</w:t>
      </w:r>
      <w:r w:rsidRPr="003764E4">
        <w:rPr>
          <w:rFonts w:ascii="Times New Roman" w:eastAsia="Calibri" w:hAnsi="Times New Roman" w:cs="Times New Roman"/>
          <w:spacing w:val="-2"/>
          <w:sz w:val="24"/>
          <w:szCs w:val="24"/>
        </w:rPr>
        <w:t>κ</w:t>
      </w:r>
      <w:r w:rsidRPr="003764E4">
        <w:rPr>
          <w:rFonts w:ascii="Times New Roman" w:eastAsia="Calibri" w:hAnsi="Times New Roman" w:cs="Times New Roman"/>
          <w:spacing w:val="1"/>
          <w:sz w:val="24"/>
          <w:szCs w:val="24"/>
        </w:rPr>
        <w:t>ά</w:t>
      </w:r>
      <w:r w:rsidRPr="003764E4">
        <w:rPr>
          <w:rFonts w:ascii="Times New Roman" w:eastAsia="Calibri" w:hAnsi="Times New Roman" w:cs="Times New Roman"/>
          <w:sz w:val="24"/>
          <w:szCs w:val="24"/>
        </w:rPr>
        <w:t>.</w:t>
      </w:r>
    </w:p>
    <w:p w:rsidR="003764E4" w:rsidRPr="003764E4" w:rsidRDefault="003764E4" w:rsidP="003764E4">
      <w:pPr>
        <w:spacing w:after="0" w:line="360" w:lineRule="auto"/>
        <w:ind w:right="74"/>
        <w:jc w:val="both"/>
        <w:rPr>
          <w:rFonts w:ascii="Times New Roman" w:eastAsia="Calibri" w:hAnsi="Times New Roman" w:cs="Times New Roman"/>
          <w:sz w:val="24"/>
          <w:szCs w:val="24"/>
        </w:rPr>
      </w:pPr>
    </w:p>
    <w:p w:rsidR="003764E4" w:rsidRPr="003764E4" w:rsidRDefault="003764E4" w:rsidP="003764E4">
      <w:pPr>
        <w:widowControl w:val="0"/>
        <w:autoSpaceDE w:val="0"/>
        <w:autoSpaceDN w:val="0"/>
        <w:adjustRightInd w:val="0"/>
        <w:spacing w:after="0" w:line="360" w:lineRule="auto"/>
        <w:jc w:val="both"/>
        <w:rPr>
          <w:rFonts w:ascii="Times New Roman" w:eastAsia="Times New Roman" w:hAnsi="Times New Roman" w:cs="Times New Roman"/>
          <w:b/>
          <w:sz w:val="24"/>
          <w:szCs w:val="24"/>
          <w:u w:val="single"/>
        </w:rPr>
      </w:pPr>
      <w:r w:rsidRPr="003764E4">
        <w:rPr>
          <w:rFonts w:ascii="Times New Roman" w:eastAsia="Times New Roman" w:hAnsi="Times New Roman" w:cs="Times New Roman"/>
          <w:b/>
          <w:sz w:val="24"/>
          <w:szCs w:val="24"/>
          <w:u w:val="single"/>
          <w:lang w:eastAsia="el-GR"/>
        </w:rPr>
        <w:t xml:space="preserve">Άρθρο </w:t>
      </w:r>
      <w:r w:rsidR="00FA5FC6">
        <w:rPr>
          <w:rFonts w:ascii="Times New Roman" w:eastAsia="Times New Roman" w:hAnsi="Times New Roman" w:cs="Times New Roman"/>
          <w:b/>
          <w:sz w:val="24"/>
          <w:szCs w:val="24"/>
          <w:u w:val="single"/>
          <w:lang w:eastAsia="el-GR"/>
        </w:rPr>
        <w:t>9</w:t>
      </w:r>
      <w:r w:rsidRPr="003764E4">
        <w:rPr>
          <w:rFonts w:ascii="Times New Roman" w:eastAsia="Times New Roman" w:hAnsi="Times New Roman" w:cs="Times New Roman"/>
          <w:b/>
          <w:sz w:val="24"/>
          <w:szCs w:val="24"/>
          <w:u w:val="single"/>
          <w:vertAlign w:val="superscript"/>
          <w:lang w:eastAsia="el-GR"/>
        </w:rPr>
        <w:t>ο</w:t>
      </w:r>
      <w:r w:rsidRPr="003764E4">
        <w:rPr>
          <w:rFonts w:ascii="Times New Roman" w:eastAsia="Times New Roman" w:hAnsi="Times New Roman" w:cs="Times New Roman"/>
          <w:b/>
          <w:sz w:val="24"/>
          <w:szCs w:val="24"/>
          <w:u w:val="single"/>
          <w:lang w:eastAsia="el-GR"/>
        </w:rPr>
        <w:t xml:space="preserve"> – Π</w:t>
      </w:r>
      <w:r w:rsidR="00FA5FC6">
        <w:rPr>
          <w:rFonts w:ascii="Times New Roman" w:eastAsia="Times New Roman" w:hAnsi="Times New Roman" w:cs="Times New Roman"/>
          <w:b/>
          <w:sz w:val="24"/>
          <w:szCs w:val="24"/>
          <w:u w:val="single"/>
          <w:lang w:eastAsia="el-GR"/>
        </w:rPr>
        <w:t>ληρωμή αναδόχου/ων</w:t>
      </w:r>
      <w:r w:rsidRPr="003764E4">
        <w:rPr>
          <w:rFonts w:ascii="Times New Roman" w:eastAsia="Times New Roman" w:hAnsi="Times New Roman" w:cs="Times New Roman"/>
          <w:b/>
          <w:sz w:val="24"/>
          <w:szCs w:val="24"/>
          <w:u w:val="single"/>
        </w:rPr>
        <w:t xml:space="preserve">  </w:t>
      </w:r>
    </w:p>
    <w:p w:rsidR="003764E4" w:rsidRPr="003764E4" w:rsidRDefault="003764E4" w:rsidP="003764E4">
      <w:pPr>
        <w:widowControl w:val="0"/>
        <w:autoSpaceDE w:val="0"/>
        <w:autoSpaceDN w:val="0"/>
        <w:adjustRightInd w:val="0"/>
        <w:spacing w:after="0" w:line="360" w:lineRule="auto"/>
        <w:jc w:val="both"/>
        <w:rPr>
          <w:rFonts w:ascii="Times New Roman" w:eastAsia="Times New Roman" w:hAnsi="Times New Roman" w:cs="Times New Roman"/>
          <w:b/>
          <w:sz w:val="24"/>
          <w:szCs w:val="24"/>
          <w:u w:val="single"/>
        </w:rPr>
      </w:pPr>
      <w:r w:rsidRPr="003764E4">
        <w:rPr>
          <w:rFonts w:ascii="Times New Roman" w:eastAsia="Calibri" w:hAnsi="Times New Roman" w:cs="Times New Roman"/>
          <w:spacing w:val="2"/>
          <w:sz w:val="24"/>
          <w:szCs w:val="24"/>
        </w:rPr>
        <w:t>Το εκάστοτε εκδιδόμενο τιμολόγιο θα εξοφλείται πλήρως (100%)</w:t>
      </w:r>
      <w:r w:rsidRPr="003764E4">
        <w:rPr>
          <w:rFonts w:ascii="Times New Roman" w:eastAsia="Calibri" w:hAnsi="Times New Roman" w:cs="Times New Roman"/>
          <w:spacing w:val="-16"/>
          <w:w w:val="98"/>
          <w:sz w:val="24"/>
          <w:szCs w:val="24"/>
        </w:rPr>
        <w:t xml:space="preserve"> </w:t>
      </w:r>
      <w:r w:rsidRPr="003764E4">
        <w:rPr>
          <w:rFonts w:ascii="Times New Roman" w:eastAsia="Calibri" w:hAnsi="Times New Roman" w:cs="Times New Roman"/>
          <w:spacing w:val="-21"/>
          <w:w w:val="99"/>
          <w:sz w:val="24"/>
          <w:szCs w:val="24"/>
        </w:rPr>
        <w:t>μ</w:t>
      </w:r>
      <w:r w:rsidRPr="003764E4">
        <w:rPr>
          <w:rFonts w:ascii="Times New Roman" w:eastAsia="Calibri" w:hAnsi="Times New Roman" w:cs="Times New Roman"/>
          <w:spacing w:val="-23"/>
          <w:sz w:val="24"/>
          <w:szCs w:val="24"/>
        </w:rPr>
        <w:t>ε</w:t>
      </w:r>
      <w:r w:rsidRPr="003764E4">
        <w:rPr>
          <w:rFonts w:ascii="Times New Roman" w:eastAsia="Calibri" w:hAnsi="Times New Roman" w:cs="Times New Roman"/>
          <w:spacing w:val="-23"/>
          <w:w w:val="99"/>
          <w:sz w:val="24"/>
          <w:szCs w:val="24"/>
        </w:rPr>
        <w:t>τ</w:t>
      </w:r>
      <w:r w:rsidRPr="003764E4">
        <w:rPr>
          <w:rFonts w:ascii="Times New Roman" w:eastAsia="Calibri" w:hAnsi="Times New Roman" w:cs="Times New Roman"/>
          <w:w w:val="99"/>
          <w:sz w:val="24"/>
          <w:szCs w:val="24"/>
        </w:rPr>
        <w:t>ά</w:t>
      </w:r>
      <w:r w:rsidRPr="003764E4">
        <w:rPr>
          <w:rFonts w:ascii="Times New Roman" w:eastAsia="Calibri" w:hAnsi="Times New Roman" w:cs="Times New Roman"/>
          <w:spacing w:val="-28"/>
          <w:sz w:val="24"/>
          <w:szCs w:val="24"/>
        </w:rPr>
        <w:t xml:space="preserve"> από  </w:t>
      </w:r>
      <w:r w:rsidRPr="003764E4">
        <w:rPr>
          <w:rFonts w:ascii="Times New Roman" w:eastAsia="Calibri" w:hAnsi="Times New Roman" w:cs="Times New Roman"/>
          <w:spacing w:val="-20"/>
          <w:sz w:val="24"/>
          <w:szCs w:val="24"/>
        </w:rPr>
        <w:t>τ</w:t>
      </w:r>
      <w:r w:rsidRPr="003764E4">
        <w:rPr>
          <w:rFonts w:ascii="Times New Roman" w:eastAsia="Calibri" w:hAnsi="Times New Roman" w:cs="Times New Roman"/>
          <w:spacing w:val="-21"/>
          <w:sz w:val="24"/>
          <w:szCs w:val="24"/>
        </w:rPr>
        <w:t>η</w:t>
      </w:r>
      <w:r w:rsidRPr="003764E4">
        <w:rPr>
          <w:rFonts w:ascii="Times New Roman" w:eastAsia="Calibri" w:hAnsi="Times New Roman" w:cs="Times New Roman"/>
          <w:sz w:val="24"/>
          <w:szCs w:val="24"/>
        </w:rPr>
        <w:t>ν οριστική παραλαβή</w:t>
      </w:r>
      <w:r w:rsidRPr="003764E4">
        <w:rPr>
          <w:rFonts w:ascii="Times New Roman" w:eastAsia="Calibri" w:hAnsi="Times New Roman" w:cs="Times New Roman"/>
          <w:spacing w:val="1"/>
          <w:sz w:val="24"/>
          <w:szCs w:val="24"/>
        </w:rPr>
        <w:t xml:space="preserve"> </w:t>
      </w:r>
      <w:r w:rsidRPr="003764E4">
        <w:rPr>
          <w:rFonts w:ascii="Times New Roman" w:eastAsia="Calibri" w:hAnsi="Times New Roman" w:cs="Times New Roman"/>
          <w:spacing w:val="-25"/>
          <w:sz w:val="24"/>
          <w:szCs w:val="24"/>
        </w:rPr>
        <w:t>του</w:t>
      </w:r>
      <w:r w:rsidRPr="003764E4">
        <w:rPr>
          <w:rFonts w:ascii="Times New Roman" w:eastAsia="Calibri" w:hAnsi="Times New Roman" w:cs="Times New Roman"/>
          <w:spacing w:val="2"/>
          <w:sz w:val="24"/>
          <w:szCs w:val="24"/>
        </w:rPr>
        <w:t xml:space="preserve"> συνόλου</w:t>
      </w:r>
      <w:r w:rsidRPr="003764E4">
        <w:rPr>
          <w:rFonts w:ascii="Times New Roman" w:eastAsia="Calibri" w:hAnsi="Times New Roman" w:cs="Times New Roman"/>
          <w:spacing w:val="-5"/>
          <w:sz w:val="24"/>
          <w:szCs w:val="24"/>
        </w:rPr>
        <w:t xml:space="preserve"> του τμήματος των ειδών που παραγγέλθηκαν </w:t>
      </w:r>
      <w:r w:rsidRPr="003764E4">
        <w:rPr>
          <w:rFonts w:ascii="Times New Roman" w:eastAsia="Calibri" w:hAnsi="Times New Roman" w:cs="Times New Roman"/>
          <w:sz w:val="24"/>
          <w:szCs w:val="24"/>
        </w:rPr>
        <w:t xml:space="preserve">(άρθρο 200 παρ. 1-4 Ν. 4412/2016). Τα δικαιολογητικά που, κατ’ ελάχιστο, απαιτούνται για την πληρωμή του προμηθευτή είναι: </w:t>
      </w:r>
      <w:r w:rsidRPr="003764E4">
        <w:rPr>
          <w:rFonts w:ascii="Times New Roman" w:eastAsia="Calibri" w:hAnsi="Times New Roman" w:cs="Times New Roman"/>
          <w:spacing w:val="-6"/>
          <w:sz w:val="24"/>
          <w:szCs w:val="24"/>
        </w:rPr>
        <w:t xml:space="preserve"> </w:t>
      </w:r>
    </w:p>
    <w:p w:rsidR="003764E4" w:rsidRPr="003764E4" w:rsidRDefault="003764E4" w:rsidP="003764E4">
      <w:pPr>
        <w:spacing w:after="0" w:line="360" w:lineRule="auto"/>
        <w:ind w:right="20"/>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α) Πρωτόκολλο οριστικής ποσοτικής και ποιοτικής πα</w:t>
      </w:r>
      <w:r w:rsidRPr="003764E4">
        <w:rPr>
          <w:rFonts w:ascii="Times New Roman" w:eastAsia="Times New Roman" w:hAnsi="Times New Roman" w:cs="Times New Roman"/>
          <w:sz w:val="24"/>
          <w:szCs w:val="24"/>
        </w:rPr>
        <w:softHyphen/>
        <w:t xml:space="preserve">ραλαβής </w:t>
      </w:r>
    </w:p>
    <w:p w:rsidR="003764E4" w:rsidRPr="003764E4" w:rsidRDefault="003764E4" w:rsidP="003764E4">
      <w:pPr>
        <w:spacing w:after="0" w:line="360" w:lineRule="auto"/>
        <w:ind w:right="20"/>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β) Τιμολόγιο του προμηθευτή εις τριπλούν που να ανα</w:t>
      </w:r>
      <w:r w:rsidRPr="003764E4">
        <w:rPr>
          <w:rFonts w:ascii="Times New Roman" w:eastAsia="Times New Roman" w:hAnsi="Times New Roman" w:cs="Times New Roman"/>
          <w:sz w:val="24"/>
          <w:szCs w:val="24"/>
        </w:rPr>
        <w:softHyphen/>
        <w:t>φέρει την ένδειξη «Εξοφλήθηκε».</w:t>
      </w:r>
    </w:p>
    <w:p w:rsidR="003764E4" w:rsidRPr="003764E4" w:rsidRDefault="003764E4" w:rsidP="003764E4">
      <w:pPr>
        <w:spacing w:after="0" w:line="360" w:lineRule="auto"/>
        <w:ind w:right="20"/>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δ) Εξοφλητική απόδειξη του προμηθευτή, εάν το τιμο</w:t>
      </w:r>
      <w:r w:rsidRPr="003764E4">
        <w:rPr>
          <w:rFonts w:ascii="Times New Roman" w:eastAsia="Times New Roman" w:hAnsi="Times New Roman" w:cs="Times New Roman"/>
          <w:sz w:val="24"/>
          <w:szCs w:val="24"/>
        </w:rPr>
        <w:softHyphen/>
        <w:t>λόγιο δεν φέρει την ένδειξη «Εξοφλήθηκε».</w:t>
      </w:r>
    </w:p>
    <w:p w:rsidR="003764E4" w:rsidRPr="003764E4" w:rsidRDefault="003764E4" w:rsidP="003764E4">
      <w:pPr>
        <w:spacing w:after="0" w:line="360" w:lineRule="auto"/>
        <w:ind w:right="20"/>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rPr>
        <w:t>ε) Πιστοποιητικά Φορολογικής και Ασφαλιστικής Ενη</w:t>
      </w:r>
      <w:r w:rsidRPr="003764E4">
        <w:rPr>
          <w:rFonts w:ascii="Times New Roman" w:eastAsia="Times New Roman" w:hAnsi="Times New Roman" w:cs="Times New Roman"/>
          <w:sz w:val="24"/>
          <w:szCs w:val="24"/>
        </w:rPr>
        <w:softHyphen/>
        <w:t>μερότητας</w:t>
      </w:r>
    </w:p>
    <w:p w:rsidR="003764E4" w:rsidRPr="003764E4" w:rsidRDefault="003764E4" w:rsidP="003764E4">
      <w:pPr>
        <w:spacing w:after="0" w:line="360" w:lineRule="auto"/>
        <w:ind w:right="-40"/>
        <w:jc w:val="both"/>
        <w:rPr>
          <w:rFonts w:ascii="Times New Roman" w:eastAsia="Calibri" w:hAnsi="Times New Roman" w:cs="Times New Roman"/>
          <w:sz w:val="24"/>
          <w:szCs w:val="24"/>
        </w:rPr>
      </w:pPr>
      <w:r w:rsidRPr="003764E4">
        <w:rPr>
          <w:rFonts w:ascii="Times New Roman" w:eastAsia="Calibri" w:hAnsi="Times New Roman" w:cs="Times New Roman"/>
          <w:sz w:val="24"/>
          <w:szCs w:val="24"/>
        </w:rPr>
        <w:t xml:space="preserve">Ο προμηθευτής υπόκειται σε όλους τους, βάσει των κείμενων διατάξεων, φόρους, τέλη, κρατήσεις που θα ισχύουν κατά την ημέρα της διενέργειας της προμήθειας.  </w:t>
      </w:r>
    </w:p>
    <w:p w:rsidR="003764E4" w:rsidRPr="003764E4" w:rsidRDefault="003764E4" w:rsidP="003764E4">
      <w:pPr>
        <w:widowControl w:val="0"/>
        <w:autoSpaceDE w:val="0"/>
        <w:autoSpaceDN w:val="0"/>
        <w:adjustRightInd w:val="0"/>
        <w:spacing w:after="0" w:line="360" w:lineRule="auto"/>
        <w:jc w:val="both"/>
        <w:rPr>
          <w:rFonts w:ascii="Times New Roman" w:eastAsia="Calibri" w:hAnsi="Times New Roman" w:cs="Times New Roman"/>
          <w:sz w:val="24"/>
          <w:szCs w:val="24"/>
          <w:lang w:eastAsia="el-GR"/>
        </w:rPr>
      </w:pPr>
      <w:r w:rsidRPr="003764E4">
        <w:rPr>
          <w:rFonts w:ascii="Times New Roman" w:eastAsia="Calibri" w:hAnsi="Times New Roman" w:cs="Times New Roman"/>
          <w:sz w:val="24"/>
          <w:szCs w:val="24"/>
        </w:rPr>
        <w:t>Η</w:t>
      </w:r>
      <w:r w:rsidRPr="003764E4">
        <w:rPr>
          <w:rFonts w:ascii="Times New Roman" w:eastAsia="Calibri" w:hAnsi="Times New Roman" w:cs="Times New Roman"/>
          <w:sz w:val="24"/>
          <w:szCs w:val="24"/>
          <w:lang w:eastAsia="el-GR"/>
        </w:rPr>
        <w:t xml:space="preserve"> καταβολή της αμοιβής του προμηθευτή θα γίνεται με την προσκόμιση των παραστατικών που προβλέπονται παραπάνω, καθώς και κάθε άλλου δικαιολογητικού που τυχόν ζητηθεί από τις αρμόδιες υπηρεσίες που διενεργούν τον έλεγχο και την πληρωμή </w:t>
      </w:r>
      <w:r w:rsidRPr="003764E4">
        <w:rPr>
          <w:rFonts w:ascii="Times New Roman" w:eastAsia="Calibri" w:hAnsi="Times New Roman" w:cs="Times New Roman"/>
          <w:sz w:val="24"/>
          <w:szCs w:val="24"/>
        </w:rPr>
        <w:t>(άρθρο 200 παρ. 6 Ν. 4412/2016)</w:t>
      </w:r>
      <w:r w:rsidRPr="003764E4">
        <w:rPr>
          <w:rFonts w:ascii="Times New Roman" w:eastAsia="Calibri" w:hAnsi="Times New Roman" w:cs="Times New Roman"/>
          <w:sz w:val="24"/>
          <w:szCs w:val="24"/>
          <w:lang w:eastAsia="el-GR"/>
        </w:rPr>
        <w:t>.</w:t>
      </w:r>
    </w:p>
    <w:p w:rsidR="003764E4" w:rsidRPr="003764E4" w:rsidRDefault="003764E4" w:rsidP="003764E4">
      <w:pPr>
        <w:widowControl w:val="0"/>
        <w:autoSpaceDE w:val="0"/>
        <w:autoSpaceDN w:val="0"/>
        <w:adjustRightInd w:val="0"/>
        <w:spacing w:after="0" w:line="360" w:lineRule="auto"/>
        <w:jc w:val="both"/>
        <w:rPr>
          <w:rFonts w:ascii="Times New Roman" w:eastAsia="Calibri" w:hAnsi="Times New Roman" w:cs="Times New Roman"/>
          <w:sz w:val="24"/>
          <w:szCs w:val="24"/>
          <w:lang w:eastAsia="el-GR"/>
        </w:rPr>
      </w:pPr>
    </w:p>
    <w:p w:rsidR="003764E4" w:rsidRPr="003764E4" w:rsidRDefault="003764E4" w:rsidP="003764E4">
      <w:pPr>
        <w:suppressAutoHyphens/>
        <w:spacing w:after="0" w:line="360" w:lineRule="auto"/>
        <w:jc w:val="both"/>
        <w:rPr>
          <w:rFonts w:ascii="Times New Roman" w:eastAsia="Times New Roman" w:hAnsi="Times New Roman" w:cs="Times New Roman"/>
          <w:b/>
          <w:sz w:val="24"/>
          <w:szCs w:val="24"/>
          <w:lang w:eastAsia="ar-SA"/>
        </w:rPr>
      </w:pPr>
      <w:r w:rsidRPr="003764E4">
        <w:rPr>
          <w:rFonts w:ascii="Times New Roman" w:eastAsia="Times New Roman" w:hAnsi="Times New Roman" w:cs="Times New Roman"/>
          <w:b/>
          <w:sz w:val="24"/>
          <w:szCs w:val="24"/>
          <w:u w:val="single"/>
          <w:lang w:eastAsia="ar-SA"/>
        </w:rPr>
        <w:t>Άρθρο 13</w:t>
      </w:r>
      <w:r w:rsidRPr="003764E4">
        <w:rPr>
          <w:rFonts w:ascii="Times New Roman" w:eastAsia="Times New Roman" w:hAnsi="Times New Roman" w:cs="Times New Roman"/>
          <w:b/>
          <w:sz w:val="24"/>
          <w:szCs w:val="24"/>
          <w:u w:val="single"/>
          <w:vertAlign w:val="superscript"/>
          <w:lang w:eastAsia="ar-SA"/>
        </w:rPr>
        <w:t>ο</w:t>
      </w:r>
      <w:r w:rsidRPr="003764E4">
        <w:rPr>
          <w:rFonts w:ascii="Times New Roman" w:eastAsia="Times New Roman" w:hAnsi="Times New Roman" w:cs="Times New Roman"/>
          <w:b/>
          <w:sz w:val="24"/>
          <w:szCs w:val="24"/>
          <w:lang w:eastAsia="ar-SA"/>
        </w:rPr>
        <w:t xml:space="preserve"> </w:t>
      </w:r>
      <w:r w:rsidR="00FA5FC6">
        <w:rPr>
          <w:rFonts w:ascii="Times New Roman" w:eastAsia="Times New Roman" w:hAnsi="Times New Roman" w:cs="Times New Roman"/>
          <w:b/>
          <w:sz w:val="24"/>
          <w:szCs w:val="24"/>
          <w:lang w:eastAsia="ar-SA"/>
        </w:rPr>
        <w:t>–</w:t>
      </w:r>
      <w:r w:rsidRPr="003764E4">
        <w:rPr>
          <w:rFonts w:ascii="Times New Roman" w:eastAsia="Times New Roman" w:hAnsi="Times New Roman" w:cs="Times New Roman"/>
          <w:b/>
          <w:sz w:val="24"/>
          <w:szCs w:val="24"/>
          <w:lang w:eastAsia="ar-SA"/>
        </w:rPr>
        <w:t xml:space="preserve"> Ι</w:t>
      </w:r>
      <w:r w:rsidR="00FA5FC6">
        <w:rPr>
          <w:rFonts w:ascii="Times New Roman" w:eastAsia="Times New Roman" w:hAnsi="Times New Roman" w:cs="Times New Roman"/>
          <w:b/>
          <w:sz w:val="24"/>
          <w:szCs w:val="24"/>
          <w:lang w:eastAsia="ar-SA"/>
        </w:rPr>
        <w:t>σχύς της συμβάσεως</w:t>
      </w:r>
    </w:p>
    <w:p w:rsidR="003764E4" w:rsidRPr="003764E4" w:rsidRDefault="003764E4" w:rsidP="003764E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3764E4">
        <w:rPr>
          <w:rFonts w:ascii="Times New Roman" w:eastAsia="Times New Roman" w:hAnsi="Times New Roman" w:cs="Times New Roman"/>
          <w:sz w:val="24"/>
          <w:szCs w:val="24"/>
          <w:lang w:eastAsia="ar-SA"/>
        </w:rPr>
        <w:lastRenderedPageBreak/>
        <w:t xml:space="preserve">     Οι συμβάσεις τίθεται σε ισχύ από την υπογραφή τους και λήγουν στις 31 -12- 201</w:t>
      </w:r>
      <w:r w:rsidR="00FA5FC6">
        <w:rPr>
          <w:rFonts w:ascii="Times New Roman" w:eastAsia="Times New Roman" w:hAnsi="Times New Roman" w:cs="Times New Roman"/>
          <w:sz w:val="24"/>
          <w:szCs w:val="24"/>
          <w:lang w:eastAsia="ar-SA"/>
        </w:rPr>
        <w:t>8</w:t>
      </w:r>
      <w:r w:rsidRPr="003764E4">
        <w:rPr>
          <w:rFonts w:ascii="Times New Roman" w:eastAsia="Times New Roman" w:hAnsi="Times New Roman" w:cs="Times New Roman"/>
          <w:b/>
          <w:sz w:val="24"/>
          <w:szCs w:val="24"/>
          <w:lang w:eastAsia="ar-SA"/>
        </w:rPr>
        <w:t>,</w:t>
      </w:r>
      <w:r w:rsidRPr="003764E4">
        <w:rPr>
          <w:rFonts w:ascii="Times New Roman" w:eastAsia="Times New Roman" w:hAnsi="Times New Roman" w:cs="Times New Roman"/>
          <w:sz w:val="24"/>
          <w:szCs w:val="24"/>
        </w:rPr>
        <w:t xml:space="preserve"> με την επιφύλαξη της δυνατότητας παρατάσεώς τους κατά τα οριζόμενα στην τεχνική έκθεση της παρούσας μελέτης</w:t>
      </w:r>
      <w:r w:rsidRPr="003764E4">
        <w:rPr>
          <w:rFonts w:ascii="Times New Roman" w:eastAsia="Times New Roman" w:hAnsi="Times New Roman" w:cs="Times New Roman"/>
          <w:b/>
          <w:sz w:val="24"/>
          <w:szCs w:val="24"/>
        </w:rPr>
        <w:t>.</w:t>
      </w:r>
    </w:p>
    <w:p w:rsidR="003764E4" w:rsidRPr="003764E4" w:rsidRDefault="003764E4" w:rsidP="003764E4">
      <w:pPr>
        <w:autoSpaceDE w:val="0"/>
        <w:autoSpaceDN w:val="0"/>
        <w:adjustRightInd w:val="0"/>
        <w:spacing w:after="0" w:line="360" w:lineRule="auto"/>
        <w:jc w:val="both"/>
        <w:rPr>
          <w:rFonts w:ascii="Times New Roman" w:eastAsia="Calibri" w:hAnsi="Times New Roman" w:cs="Times New Roman"/>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Cs/>
          <w:lang w:eastAsia="el-GR"/>
        </w:rPr>
        <w:t xml:space="preserve">          </w:t>
      </w:r>
      <w:r w:rsidRPr="003764E4">
        <w:rPr>
          <w:rFonts w:ascii="Times New Roman" w:eastAsia="Times New Roman" w:hAnsi="Times New Roman" w:cs="Times New Roman"/>
          <w:b/>
          <w:bCs/>
          <w:lang w:eastAsia="el-GR"/>
        </w:rPr>
        <w:t xml:space="preserve">Η ΠΡΟΪΣΤΑΜΕΝΗ                                      Ο ΔΙΕΥΘΥΝΤΗΣ  </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ΤΜΗΜΑΤΟΣ ΠΡΟΜΗΘΕΙΩΝ              ΟΙΚΟΝΟΜΙΚΩΝ ΥΠΗΡΕΣΙΩΝ</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ΔΗΜΟΥ ΚΑΒΑΛΑΣ</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w:t>
      </w: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p>
    <w:p w:rsidR="003764E4" w:rsidRPr="003764E4" w:rsidRDefault="003764E4" w:rsidP="003764E4">
      <w:pPr>
        <w:tabs>
          <w:tab w:val="left" w:pos="5775"/>
        </w:tabs>
        <w:spacing w:after="0" w:line="240" w:lineRule="auto"/>
        <w:ind w:right="539"/>
        <w:jc w:val="both"/>
        <w:rPr>
          <w:rFonts w:ascii="Times New Roman" w:eastAsia="Times New Roman" w:hAnsi="Times New Roman" w:cs="Times New Roman"/>
          <w:b/>
          <w:bCs/>
          <w:lang w:eastAsia="el-GR"/>
        </w:rPr>
      </w:pPr>
      <w:r w:rsidRPr="003764E4">
        <w:rPr>
          <w:rFonts w:ascii="Times New Roman" w:eastAsia="Times New Roman" w:hAnsi="Times New Roman" w:cs="Times New Roman"/>
          <w:b/>
          <w:bCs/>
          <w:lang w:eastAsia="el-GR"/>
        </w:rPr>
        <w:t xml:space="preserve">    ΔΕΣΠΟΙΝΑ ΧΙΝΙΣΟΓΛΟΥ                     ΙΩΑΝΝΗΣ ΧΑΤΖΗΚΩΝΣΤΑΝΤΙΝΟΥ</w:t>
      </w:r>
    </w:p>
    <w:p w:rsidR="003764E4" w:rsidRPr="003764E4" w:rsidRDefault="003764E4" w:rsidP="003764E4">
      <w:pPr>
        <w:keepNext/>
        <w:spacing w:after="0" w:line="240" w:lineRule="auto"/>
        <w:jc w:val="center"/>
        <w:outlineLvl w:val="8"/>
        <w:rPr>
          <w:rFonts w:ascii="Times New Roman" w:eastAsia="Times New Roman" w:hAnsi="Times New Roman" w:cs="Times New Roman"/>
          <w:b/>
          <w:bCs/>
          <w:u w:val="single"/>
          <w:lang w:eastAsia="el-GR"/>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spacing w:after="0" w:line="360" w:lineRule="auto"/>
        <w:rPr>
          <w:rFonts w:ascii="Times New Roman" w:eastAsia="Calibri" w:hAnsi="Times New Roman" w:cs="Times New Roman"/>
          <w:color w:val="00000A"/>
          <w:sz w:val="24"/>
          <w:szCs w:val="24"/>
        </w:rPr>
      </w:pPr>
    </w:p>
    <w:p w:rsidR="003764E4" w:rsidRPr="003764E4" w:rsidRDefault="003764E4" w:rsidP="003764E4">
      <w:pPr>
        <w:keepNext/>
        <w:spacing w:after="0" w:line="240" w:lineRule="auto"/>
        <w:ind w:right="-58"/>
        <w:jc w:val="center"/>
        <w:outlineLvl w:val="3"/>
        <w:rPr>
          <w:rFonts w:ascii="Times New Roman" w:eastAsia="Times New Roman" w:hAnsi="Times New Roman" w:cs="Times New Roman"/>
          <w:b/>
          <w:sz w:val="24"/>
          <w:szCs w:val="20"/>
          <w:u w:val="single"/>
          <w:lang w:eastAsia="el-GR"/>
        </w:rPr>
      </w:pPr>
      <w:r w:rsidRPr="003764E4">
        <w:rPr>
          <w:rFonts w:ascii="Times New Roman" w:eastAsia="Times New Roman" w:hAnsi="Times New Roman" w:cs="Times New Roman"/>
          <w:b/>
          <w:sz w:val="24"/>
          <w:szCs w:val="20"/>
          <w:u w:val="single"/>
          <w:lang w:eastAsia="el-GR"/>
        </w:rPr>
        <w:t>ΤΙΜΟΛΟΓΙΟ – ΟΙΚΟΝΟΜΙΚΗ ΠΡΟΣΦΟΡΑ</w:t>
      </w:r>
    </w:p>
    <w:p w:rsidR="003764E4" w:rsidRPr="003764E4" w:rsidRDefault="003764E4" w:rsidP="003764E4">
      <w:pPr>
        <w:spacing w:after="0" w:line="240" w:lineRule="auto"/>
        <w:ind w:right="-908"/>
        <w:jc w:val="center"/>
        <w:rPr>
          <w:rFonts w:ascii="Times New Roman" w:eastAsia="Times New Roman" w:hAnsi="Times New Roman" w:cs="Times New Roman"/>
          <w:color w:val="000000"/>
          <w:sz w:val="24"/>
          <w:szCs w:val="20"/>
          <w:lang w:val="en-US" w:eastAsia="el-GR"/>
        </w:rPr>
      </w:pPr>
    </w:p>
    <w:tbl>
      <w:tblPr>
        <w:tblW w:w="9729" w:type="dxa"/>
        <w:tblInd w:w="-34" w:type="dxa"/>
        <w:tblLayout w:type="fixed"/>
        <w:tblLook w:val="04A0" w:firstRow="1" w:lastRow="0" w:firstColumn="1" w:lastColumn="0" w:noHBand="0" w:noVBand="1"/>
      </w:tblPr>
      <w:tblGrid>
        <w:gridCol w:w="959"/>
        <w:gridCol w:w="3294"/>
        <w:gridCol w:w="851"/>
        <w:gridCol w:w="1517"/>
        <w:gridCol w:w="1840"/>
        <w:gridCol w:w="1268"/>
      </w:tblGrid>
      <w:tr w:rsidR="00C62689" w:rsidRPr="003764E4" w:rsidTr="00081418">
        <w:trPr>
          <w:trHeight w:val="20"/>
        </w:trPr>
        <w:tc>
          <w:tcPr>
            <w:tcW w:w="959" w:type="dxa"/>
            <w:vMerge w:val="restart"/>
            <w:tcBorders>
              <w:top w:val="single" w:sz="18" w:space="0" w:color="000000"/>
              <w:left w:val="single" w:sz="18" w:space="0" w:color="000000"/>
              <w:bottom w:val="single" w:sz="6" w:space="0" w:color="000000"/>
              <w:right w:val="single" w:sz="6" w:space="0" w:color="000000"/>
            </w:tcBorders>
            <w:shd w:val="clear" w:color="auto" w:fill="D9D9D9"/>
            <w:vAlign w:val="center"/>
            <w:hideMark/>
          </w:tcPr>
          <w:p w:rsidR="00C62689" w:rsidRPr="003764E4" w:rsidRDefault="00C62689" w:rsidP="00081418">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Α/Α</w:t>
            </w:r>
          </w:p>
        </w:tc>
        <w:tc>
          <w:tcPr>
            <w:tcW w:w="3294" w:type="dxa"/>
            <w:vMerge w:val="restart"/>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C62689" w:rsidRPr="003764E4" w:rsidRDefault="00C62689" w:rsidP="00081418">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Περιγραφή Υλικών / Εργασιών</w:t>
            </w:r>
          </w:p>
        </w:tc>
        <w:tc>
          <w:tcPr>
            <w:tcW w:w="851" w:type="dxa"/>
            <w:vMerge w:val="restart"/>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C62689" w:rsidRPr="003764E4" w:rsidRDefault="00C62689" w:rsidP="00081418">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ΜΜ</w:t>
            </w:r>
          </w:p>
        </w:tc>
        <w:tc>
          <w:tcPr>
            <w:tcW w:w="1517" w:type="dxa"/>
            <w:vMerge w:val="restart"/>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C62689" w:rsidRPr="003764E4" w:rsidRDefault="00C62689" w:rsidP="00081418">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ΠΟΣΟΤΗΤΑ</w:t>
            </w:r>
          </w:p>
        </w:tc>
        <w:tc>
          <w:tcPr>
            <w:tcW w:w="1840" w:type="dxa"/>
            <w:tcBorders>
              <w:top w:val="single" w:sz="18" w:space="0" w:color="000000"/>
              <w:left w:val="single" w:sz="6" w:space="0" w:color="000000"/>
              <w:bottom w:val="single" w:sz="6" w:space="0" w:color="000000"/>
              <w:right w:val="single" w:sz="6" w:space="0" w:color="000000"/>
            </w:tcBorders>
            <w:shd w:val="clear" w:color="auto" w:fill="D9D9D9"/>
            <w:vAlign w:val="center"/>
            <w:hideMark/>
          </w:tcPr>
          <w:p w:rsidR="00C62689" w:rsidRPr="003764E4" w:rsidRDefault="00C62689" w:rsidP="00081418">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ΤΙΜΗ</w:t>
            </w:r>
          </w:p>
        </w:tc>
        <w:tc>
          <w:tcPr>
            <w:tcW w:w="1268" w:type="dxa"/>
            <w:vMerge w:val="restart"/>
            <w:tcBorders>
              <w:top w:val="single" w:sz="18" w:space="0" w:color="000000"/>
              <w:left w:val="single" w:sz="6" w:space="0" w:color="000000"/>
              <w:bottom w:val="single" w:sz="6" w:space="0" w:color="000000"/>
              <w:right w:val="single" w:sz="18" w:space="0" w:color="000000"/>
            </w:tcBorders>
            <w:shd w:val="clear" w:color="auto" w:fill="D9D9D9"/>
            <w:vAlign w:val="center"/>
            <w:hideMark/>
          </w:tcPr>
          <w:p w:rsidR="00C62689" w:rsidRPr="003764E4" w:rsidRDefault="00C62689" w:rsidP="00081418">
            <w:pPr>
              <w:suppressAutoHyphens/>
              <w:spacing w:after="0" w:line="100" w:lineRule="atLeast"/>
              <w:jc w:val="center"/>
              <w:rPr>
                <w:rFonts w:ascii="Calibri" w:eastAsia="SimSun" w:hAnsi="Calibri" w:cs="Times New Roman"/>
                <w:lang w:eastAsia="ar-SA"/>
              </w:rPr>
            </w:pPr>
            <w:r w:rsidRPr="003764E4">
              <w:rPr>
                <w:rFonts w:ascii="Times New Roman" w:eastAsia="Times New Roman" w:hAnsi="Times New Roman" w:cs="Times New Roman"/>
                <w:b/>
                <w:bCs/>
                <w:color w:val="000000"/>
                <w:lang w:eastAsia="ar-SA"/>
              </w:rPr>
              <w:t>ΣΥΝΟΛΟ</w:t>
            </w:r>
          </w:p>
        </w:tc>
      </w:tr>
      <w:tr w:rsidR="00C62689" w:rsidRPr="003764E4" w:rsidTr="00081418">
        <w:trPr>
          <w:trHeight w:val="20"/>
        </w:trPr>
        <w:tc>
          <w:tcPr>
            <w:tcW w:w="959" w:type="dxa"/>
            <w:vMerge/>
            <w:tcBorders>
              <w:top w:val="single" w:sz="18" w:space="0" w:color="000000"/>
              <w:left w:val="single" w:sz="18" w:space="0" w:color="000000"/>
              <w:bottom w:val="single" w:sz="6" w:space="0" w:color="000000"/>
              <w:right w:val="single" w:sz="6" w:space="0" w:color="000000"/>
            </w:tcBorders>
            <w:vAlign w:val="center"/>
            <w:hideMark/>
          </w:tcPr>
          <w:p w:rsidR="00C62689" w:rsidRPr="003764E4" w:rsidRDefault="00C62689" w:rsidP="00081418">
            <w:pPr>
              <w:spacing w:after="0" w:line="276" w:lineRule="auto"/>
              <w:rPr>
                <w:rFonts w:ascii="Times New Roman" w:eastAsia="Times New Roman" w:hAnsi="Times New Roman" w:cs="Times New Roman"/>
                <w:b/>
                <w:bCs/>
                <w:color w:val="000000"/>
                <w:lang w:eastAsia="ar-SA"/>
              </w:rPr>
            </w:pPr>
          </w:p>
        </w:tc>
        <w:tc>
          <w:tcPr>
            <w:tcW w:w="3294" w:type="dxa"/>
            <w:vMerge/>
            <w:tcBorders>
              <w:top w:val="single" w:sz="18" w:space="0" w:color="000000"/>
              <w:left w:val="single" w:sz="6" w:space="0" w:color="000000"/>
              <w:bottom w:val="single" w:sz="6" w:space="0" w:color="000000"/>
              <w:right w:val="single" w:sz="6" w:space="0" w:color="000000"/>
            </w:tcBorders>
            <w:vAlign w:val="center"/>
            <w:hideMark/>
          </w:tcPr>
          <w:p w:rsidR="00C62689" w:rsidRPr="003764E4" w:rsidRDefault="00C62689" w:rsidP="00081418">
            <w:pPr>
              <w:spacing w:after="0" w:line="276" w:lineRule="auto"/>
              <w:rPr>
                <w:rFonts w:ascii="Times New Roman" w:eastAsia="Times New Roman" w:hAnsi="Times New Roman" w:cs="Times New Roman"/>
                <w:b/>
                <w:bCs/>
                <w:color w:val="000000"/>
                <w:lang w:eastAsia="ar-SA"/>
              </w:rPr>
            </w:pPr>
          </w:p>
        </w:tc>
        <w:tc>
          <w:tcPr>
            <w:tcW w:w="851" w:type="dxa"/>
            <w:vMerge/>
            <w:tcBorders>
              <w:top w:val="single" w:sz="18" w:space="0" w:color="000000"/>
              <w:left w:val="single" w:sz="6" w:space="0" w:color="000000"/>
              <w:bottom w:val="single" w:sz="6" w:space="0" w:color="000000"/>
              <w:right w:val="single" w:sz="6" w:space="0" w:color="000000"/>
            </w:tcBorders>
            <w:vAlign w:val="center"/>
            <w:hideMark/>
          </w:tcPr>
          <w:p w:rsidR="00C62689" w:rsidRPr="003764E4" w:rsidRDefault="00C62689" w:rsidP="00081418">
            <w:pPr>
              <w:spacing w:after="0" w:line="276" w:lineRule="auto"/>
              <w:rPr>
                <w:rFonts w:ascii="Times New Roman" w:eastAsia="Times New Roman" w:hAnsi="Times New Roman" w:cs="Times New Roman"/>
                <w:b/>
                <w:bCs/>
                <w:color w:val="000000"/>
                <w:lang w:eastAsia="ar-SA"/>
              </w:rPr>
            </w:pPr>
          </w:p>
        </w:tc>
        <w:tc>
          <w:tcPr>
            <w:tcW w:w="1517" w:type="dxa"/>
            <w:vMerge/>
            <w:tcBorders>
              <w:top w:val="single" w:sz="18" w:space="0" w:color="000000"/>
              <w:left w:val="single" w:sz="6" w:space="0" w:color="000000"/>
              <w:bottom w:val="single" w:sz="6" w:space="0" w:color="000000"/>
              <w:right w:val="single" w:sz="6" w:space="0" w:color="000000"/>
            </w:tcBorders>
            <w:vAlign w:val="center"/>
            <w:hideMark/>
          </w:tcPr>
          <w:p w:rsidR="00C62689" w:rsidRPr="003764E4" w:rsidRDefault="00C62689" w:rsidP="00081418">
            <w:pPr>
              <w:spacing w:after="0" w:line="276" w:lineRule="auto"/>
              <w:rPr>
                <w:rFonts w:ascii="Times New Roman" w:eastAsia="Times New Roman" w:hAnsi="Times New Roman" w:cs="Times New Roman"/>
                <w:b/>
                <w:bCs/>
                <w:color w:val="000000"/>
                <w:lang w:eastAsia="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D9D9D9"/>
            <w:hideMark/>
          </w:tcPr>
          <w:p w:rsidR="00C62689" w:rsidRPr="003764E4" w:rsidRDefault="00C62689" w:rsidP="00081418">
            <w:pPr>
              <w:suppressAutoHyphens/>
              <w:spacing w:after="0" w:line="100" w:lineRule="atLeast"/>
              <w:jc w:val="center"/>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ΜΟΝ. χωρίς ΦΠΑ</w:t>
            </w:r>
          </w:p>
        </w:tc>
        <w:tc>
          <w:tcPr>
            <w:tcW w:w="1268" w:type="dxa"/>
            <w:vMerge/>
            <w:tcBorders>
              <w:top w:val="single" w:sz="18" w:space="0" w:color="000000"/>
              <w:left w:val="single" w:sz="6" w:space="0" w:color="000000"/>
              <w:bottom w:val="single" w:sz="6" w:space="0" w:color="000000"/>
              <w:right w:val="single" w:sz="18" w:space="0" w:color="000000"/>
            </w:tcBorders>
            <w:vAlign w:val="center"/>
            <w:hideMark/>
          </w:tcPr>
          <w:p w:rsidR="00C62689" w:rsidRPr="003764E4" w:rsidRDefault="00C62689" w:rsidP="00081418">
            <w:pPr>
              <w:spacing w:after="0" w:line="276" w:lineRule="auto"/>
              <w:rPr>
                <w:rFonts w:ascii="Calibri" w:eastAsia="SimSun" w:hAnsi="Calibri" w:cs="Times New Roman"/>
                <w:lang w:eastAsia="ar-SA"/>
              </w:rPr>
            </w:pPr>
          </w:p>
        </w:tc>
      </w:tr>
      <w:tr w:rsidR="00C62689"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tcPr>
          <w:p w:rsidR="00C62689" w:rsidRPr="003764E4" w:rsidRDefault="00C62689" w:rsidP="00C62689">
            <w:pPr>
              <w:numPr>
                <w:ilvl w:val="0"/>
                <w:numId w:val="14"/>
              </w:numPr>
              <w:suppressAutoHyphens/>
              <w:spacing w:after="0" w:line="100" w:lineRule="atLeast"/>
              <w:jc w:val="right"/>
              <w:rPr>
                <w:rFonts w:ascii="Times New Roman" w:eastAsia="Times New Roman" w:hAnsi="Times New Roman" w:cs="Times New Roman"/>
                <w:color w:val="000000"/>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hideMark/>
          </w:tcPr>
          <w:p w:rsidR="00C62689" w:rsidRPr="003764E4" w:rsidRDefault="00C62689" w:rsidP="00081418">
            <w:pPr>
              <w:suppressAutoHyphens/>
              <w:spacing w:after="0" w:line="100" w:lineRule="atLeast"/>
              <w:rPr>
                <w:rFonts w:ascii="Times New Roman" w:eastAsia="Times New Roman" w:hAnsi="Times New Roman" w:cs="Times New Roman"/>
                <w:color w:val="000000"/>
                <w:lang w:eastAsia="ar-SA"/>
              </w:rPr>
            </w:pPr>
            <w:r w:rsidRPr="003764E4">
              <w:rPr>
                <w:rFonts w:ascii="Times New Roman" w:eastAsia="Times New Roman" w:hAnsi="Times New Roman" w:cs="Times New Roman"/>
                <w:color w:val="000000"/>
                <w:lang w:eastAsia="ar-SA"/>
              </w:rPr>
              <w:t>Κλιματιστικό τοίχου (Ψύξης – θέρμανσης) 18000 ΒΤ</w:t>
            </w:r>
            <w:r w:rsidRPr="003764E4">
              <w:rPr>
                <w:rFonts w:ascii="Times New Roman" w:eastAsia="Times New Roman" w:hAnsi="Times New Roman" w:cs="Times New Roman"/>
                <w:color w:val="000000"/>
                <w:lang w:val="en-US" w:eastAsia="ar-SA"/>
              </w:rPr>
              <w:t>U</w:t>
            </w:r>
            <w:r w:rsidRPr="003764E4">
              <w:rPr>
                <w:rFonts w:ascii="Times New Roman" w:eastAsia="Times New Roman" w:hAnsi="Times New Roman" w:cs="Times New Roman"/>
                <w:color w:val="000000"/>
                <w:lang w:eastAsia="ar-SA"/>
              </w:rPr>
              <w:t xml:space="preserve">/ώρα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62689" w:rsidRPr="003764E4" w:rsidRDefault="00C62689" w:rsidP="00081418">
            <w:pPr>
              <w:suppressAutoHyphens/>
              <w:spacing w:after="0" w:line="100" w:lineRule="atLeast"/>
              <w:jc w:val="center"/>
              <w:rPr>
                <w:rFonts w:ascii="Times New Roman" w:eastAsia="Times New Roman" w:hAnsi="Times New Roman" w:cs="Times New Roman"/>
                <w:color w:val="000000"/>
                <w:lang w:eastAsia="ar-SA"/>
              </w:rPr>
            </w:pPr>
            <w:r w:rsidRPr="003764E4">
              <w:rPr>
                <w:rFonts w:ascii="Times New Roman" w:eastAsia="Times New Roman" w:hAnsi="Times New Roman" w:cs="Times New Roman"/>
                <w:color w:val="000000"/>
                <w:lang w:eastAsia="ar-SA"/>
              </w:rPr>
              <w:t>ΤΕΜ</w:t>
            </w:r>
          </w:p>
        </w:tc>
        <w:tc>
          <w:tcPr>
            <w:tcW w:w="1517" w:type="dxa"/>
            <w:tcBorders>
              <w:top w:val="single" w:sz="6" w:space="0" w:color="000000"/>
              <w:left w:val="single" w:sz="6" w:space="0" w:color="000000"/>
              <w:bottom w:val="single" w:sz="6" w:space="0" w:color="000000"/>
              <w:right w:val="single" w:sz="6" w:space="0" w:color="000000"/>
            </w:tcBorders>
            <w:shd w:val="clear" w:color="auto" w:fill="FFFFFF"/>
            <w:hideMark/>
          </w:tcPr>
          <w:p w:rsidR="00C62689" w:rsidRPr="003764E4" w:rsidRDefault="00C62689" w:rsidP="00081418">
            <w:pPr>
              <w:suppressAutoHyphens/>
              <w:spacing w:after="0" w:line="100" w:lineRule="atLeast"/>
              <w:jc w:val="center"/>
              <w:rPr>
                <w:rFonts w:ascii="Times New Roman" w:eastAsia="Times New Roman" w:hAnsi="Times New Roman" w:cs="Times New Roman"/>
                <w:bCs/>
                <w:color w:val="000000"/>
                <w:lang w:eastAsia="ar-SA"/>
              </w:rPr>
            </w:pPr>
            <w:r w:rsidRPr="003764E4">
              <w:rPr>
                <w:rFonts w:ascii="Times New Roman" w:eastAsia="Times New Roman" w:hAnsi="Times New Roman" w:cs="Times New Roman"/>
                <w:bCs/>
                <w:color w:val="000000"/>
                <w:lang w:eastAsia="ar-SA"/>
              </w:rPr>
              <w:t>2</w:t>
            </w: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2689" w:rsidRPr="003764E4" w:rsidRDefault="00C62689" w:rsidP="00081418">
            <w:pPr>
              <w:suppressAutoHyphens/>
              <w:spacing w:after="0" w:line="100" w:lineRule="atLeast"/>
              <w:jc w:val="right"/>
              <w:rPr>
                <w:rFonts w:ascii="Times New Roman" w:eastAsia="Times New Roman" w:hAnsi="Times New Roman" w:cs="Times New Roman"/>
                <w:bCs/>
                <w:color w:val="000000"/>
                <w:lang w:eastAsia="ar-SA"/>
              </w:rPr>
            </w:pP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C62689" w:rsidRPr="003764E4" w:rsidRDefault="00C62689" w:rsidP="00081418">
            <w:pPr>
              <w:suppressAutoHyphens/>
              <w:spacing w:after="0" w:line="100" w:lineRule="atLeast"/>
              <w:jc w:val="right"/>
              <w:rPr>
                <w:rFonts w:ascii="Calibri" w:eastAsia="SimSun" w:hAnsi="Calibri" w:cs="Times New Roman"/>
                <w:lang w:eastAsia="ar-SA"/>
              </w:rPr>
            </w:pPr>
          </w:p>
        </w:tc>
      </w:tr>
      <w:tr w:rsidR="00C62689" w:rsidRPr="003764E4" w:rsidTr="00081418">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tcPr>
          <w:p w:rsidR="00C62689" w:rsidRPr="003764E4" w:rsidRDefault="00C62689" w:rsidP="00C62689">
            <w:pPr>
              <w:numPr>
                <w:ilvl w:val="0"/>
                <w:numId w:val="14"/>
              </w:numPr>
              <w:suppressAutoHyphens/>
              <w:spacing w:after="0" w:line="100" w:lineRule="atLeast"/>
              <w:jc w:val="right"/>
              <w:rPr>
                <w:rFonts w:ascii="Times New Roman" w:eastAsia="Times New Roman" w:hAnsi="Times New Roman" w:cs="Times New Roman"/>
                <w:color w:val="000000"/>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tcPr>
          <w:p w:rsidR="00C62689" w:rsidRPr="003764E4" w:rsidRDefault="00C62689" w:rsidP="00081418">
            <w:pPr>
              <w:suppressAutoHyphens/>
              <w:spacing w:after="0" w:line="100" w:lineRule="atLeast"/>
              <w:rPr>
                <w:rFonts w:ascii="Times New Roman" w:eastAsia="Times New Roman" w:hAnsi="Times New Roman" w:cs="Times New Roman"/>
                <w:color w:val="000000"/>
                <w:lang w:eastAsia="ar-SA"/>
              </w:rPr>
            </w:pPr>
            <w:r w:rsidRPr="003764E4">
              <w:rPr>
                <w:rFonts w:ascii="Times New Roman" w:eastAsia="Times New Roman" w:hAnsi="Times New Roman" w:cs="Times New Roman"/>
                <w:color w:val="000000"/>
                <w:lang w:eastAsia="ar-SA"/>
              </w:rPr>
              <w:t>Κλιματιστικό τοίχου (Ψύξης – θέρμανσης) 24000 ΒΤ</w:t>
            </w:r>
            <w:r w:rsidRPr="003764E4">
              <w:rPr>
                <w:rFonts w:ascii="Times New Roman" w:eastAsia="Times New Roman" w:hAnsi="Times New Roman" w:cs="Times New Roman"/>
                <w:color w:val="000000"/>
                <w:lang w:val="en-US" w:eastAsia="ar-SA"/>
              </w:rPr>
              <w:t>U</w:t>
            </w:r>
            <w:r w:rsidRPr="003764E4">
              <w:rPr>
                <w:rFonts w:ascii="Times New Roman" w:eastAsia="Times New Roman" w:hAnsi="Times New Roman" w:cs="Times New Roman"/>
                <w:color w:val="000000"/>
                <w:lang w:eastAsia="ar-SA"/>
              </w:rPr>
              <w:t>/ώρα</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62689" w:rsidRPr="003764E4" w:rsidRDefault="00C62689" w:rsidP="00081418">
            <w:pPr>
              <w:suppressAutoHyphens/>
              <w:spacing w:after="0" w:line="100" w:lineRule="atLeast"/>
              <w:jc w:val="center"/>
              <w:rPr>
                <w:rFonts w:ascii="Times New Roman" w:eastAsia="Times New Roman" w:hAnsi="Times New Roman" w:cs="Times New Roman"/>
                <w:color w:val="000000"/>
                <w:lang w:eastAsia="ar-SA"/>
              </w:rPr>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Pr>
          <w:p w:rsidR="00C62689" w:rsidRPr="00C62689" w:rsidRDefault="00C62689" w:rsidP="00081418">
            <w:pPr>
              <w:suppressAutoHyphens/>
              <w:spacing w:after="0" w:line="100" w:lineRule="atLeast"/>
              <w:jc w:val="center"/>
              <w:rPr>
                <w:rFonts w:ascii="Times New Roman" w:eastAsia="Times New Roman" w:hAnsi="Times New Roman" w:cs="Times New Roman"/>
                <w:bCs/>
                <w:color w:val="000000"/>
                <w:lang w:eastAsia="ar-SA"/>
              </w:rPr>
            </w:pPr>
            <w:r w:rsidRPr="00C62689">
              <w:rPr>
                <w:rFonts w:ascii="Times New Roman" w:eastAsia="Times New Roman" w:hAnsi="Times New Roman" w:cs="Times New Roman"/>
                <w:bCs/>
                <w:color w:val="000000"/>
                <w:lang w:eastAsia="ar-SA"/>
              </w:rPr>
              <w:t>1</w:t>
            </w: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2689" w:rsidRPr="00C62689" w:rsidRDefault="00C62689" w:rsidP="00081418">
            <w:pPr>
              <w:suppressAutoHyphens/>
              <w:spacing w:after="0" w:line="100" w:lineRule="atLeast"/>
              <w:jc w:val="right"/>
              <w:rPr>
                <w:rFonts w:ascii="Times New Roman" w:eastAsia="Times New Roman" w:hAnsi="Times New Roman" w:cs="Times New Roman"/>
                <w:bCs/>
                <w:color w:val="000000"/>
                <w:lang w:eastAsia="ar-SA"/>
              </w:rPr>
            </w:pP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C62689" w:rsidRPr="003764E4" w:rsidRDefault="00C62689" w:rsidP="00081418">
            <w:pPr>
              <w:suppressAutoHyphens/>
              <w:spacing w:after="0" w:line="100" w:lineRule="atLeast"/>
              <w:jc w:val="right"/>
              <w:rPr>
                <w:rFonts w:ascii="Times New Roman" w:eastAsia="Times New Roman" w:hAnsi="Times New Roman" w:cs="Times New Roman"/>
                <w:bCs/>
                <w:color w:val="000000"/>
                <w:lang w:eastAsia="ar-SA"/>
              </w:rPr>
            </w:pPr>
          </w:p>
        </w:tc>
      </w:tr>
      <w:tr w:rsidR="00C62689"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jc w:val="center"/>
              <w:rPr>
                <w:rFonts w:ascii="Times New Roman" w:eastAsia="Times New Roman" w:hAnsi="Times New Roman" w:cs="Times New Roman"/>
                <w:color w:val="000000"/>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62689" w:rsidRPr="003764E4" w:rsidRDefault="00C62689" w:rsidP="00081418">
            <w:pPr>
              <w:suppressAutoHyphens/>
              <w:spacing w:after="0" w:line="100" w:lineRule="atLeast"/>
              <w:jc w:val="center"/>
              <w:rPr>
                <w:rFonts w:ascii="Times New Roman" w:eastAsia="Times New Roman" w:hAnsi="Times New Roman" w:cs="Times New Roman"/>
                <w:color w:val="000000"/>
                <w:lang w:eastAsia="ar-SA"/>
              </w:rPr>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Pr>
          <w:p w:rsidR="00C62689" w:rsidRPr="003764E4" w:rsidRDefault="00C62689" w:rsidP="00081418">
            <w:pPr>
              <w:suppressAutoHyphens/>
              <w:spacing w:after="0" w:line="100" w:lineRule="atLeast"/>
              <w:jc w:val="center"/>
              <w:rPr>
                <w:rFonts w:ascii="Times New Roman" w:eastAsia="Times New Roman" w:hAnsi="Times New Roman" w:cs="Times New Roman"/>
                <w:color w:val="000000"/>
                <w:lang w:eastAsia="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62689" w:rsidRPr="003764E4" w:rsidRDefault="00C62689" w:rsidP="00081418">
            <w:pPr>
              <w:suppressAutoHyphens/>
              <w:spacing w:after="0" w:line="100" w:lineRule="atLeast"/>
              <w:jc w:val="right"/>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Σύνολο</w:t>
            </w: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C62689" w:rsidRPr="003764E4" w:rsidRDefault="00C62689" w:rsidP="00081418">
            <w:pPr>
              <w:suppressAutoHyphens/>
              <w:spacing w:after="0" w:line="100" w:lineRule="atLeast"/>
              <w:jc w:val="right"/>
              <w:rPr>
                <w:rFonts w:ascii="Calibri" w:eastAsia="SimSun" w:hAnsi="Calibri" w:cs="Times New Roman"/>
                <w:lang w:eastAsia="ar-SA"/>
              </w:rPr>
            </w:pPr>
            <w:bookmarkStart w:id="0" w:name="_GoBack"/>
            <w:bookmarkEnd w:id="0"/>
          </w:p>
        </w:tc>
      </w:tr>
      <w:tr w:rsidR="00C62689" w:rsidRPr="003764E4" w:rsidTr="00C62689">
        <w:trPr>
          <w:trHeight w:val="20"/>
        </w:trPr>
        <w:tc>
          <w:tcPr>
            <w:tcW w:w="959" w:type="dxa"/>
            <w:tcBorders>
              <w:top w:val="single" w:sz="6" w:space="0" w:color="000000"/>
              <w:left w:val="single" w:sz="18" w:space="0" w:color="000000"/>
              <w:bottom w:val="single" w:sz="6"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329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15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2689" w:rsidRPr="003764E4" w:rsidRDefault="00C62689" w:rsidP="00081418">
            <w:pPr>
              <w:suppressAutoHyphens/>
              <w:spacing w:after="0" w:line="100" w:lineRule="atLeast"/>
              <w:jc w:val="center"/>
              <w:rPr>
                <w:rFonts w:ascii="Calibri" w:eastAsia="SimSun" w:hAnsi="Calibri" w:cs="Times New Roman"/>
                <w:lang w:eastAsia="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62689" w:rsidRPr="003764E4" w:rsidRDefault="00C62689" w:rsidP="00081418">
            <w:pPr>
              <w:suppressAutoHyphens/>
              <w:spacing w:after="0" w:line="100" w:lineRule="atLeast"/>
              <w:jc w:val="right"/>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ΦΠΑ 24%</w:t>
            </w:r>
          </w:p>
        </w:tc>
        <w:tc>
          <w:tcPr>
            <w:tcW w:w="1268"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C62689" w:rsidRPr="00C62689" w:rsidRDefault="00C62689" w:rsidP="00081418">
            <w:pPr>
              <w:suppressAutoHyphens/>
              <w:spacing w:after="0" w:line="100" w:lineRule="atLeast"/>
              <w:jc w:val="right"/>
              <w:rPr>
                <w:rFonts w:ascii="Calibri" w:eastAsia="SimSun" w:hAnsi="Calibri" w:cs="Times New Roman"/>
                <w:b/>
                <w:lang w:eastAsia="ar-SA"/>
              </w:rPr>
            </w:pPr>
          </w:p>
        </w:tc>
      </w:tr>
      <w:tr w:rsidR="00C62689" w:rsidRPr="003764E4" w:rsidTr="00C62689">
        <w:trPr>
          <w:trHeight w:val="20"/>
        </w:trPr>
        <w:tc>
          <w:tcPr>
            <w:tcW w:w="959" w:type="dxa"/>
            <w:tcBorders>
              <w:top w:val="single" w:sz="6" w:space="0" w:color="000000"/>
              <w:left w:val="single" w:sz="18" w:space="0" w:color="000000"/>
              <w:bottom w:val="single" w:sz="18"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3294" w:type="dxa"/>
            <w:tcBorders>
              <w:top w:val="single" w:sz="6" w:space="0" w:color="000000"/>
              <w:left w:val="single" w:sz="6" w:space="0" w:color="000000"/>
              <w:bottom w:val="single" w:sz="18"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851" w:type="dxa"/>
            <w:tcBorders>
              <w:top w:val="single" w:sz="6" w:space="0" w:color="000000"/>
              <w:left w:val="single" w:sz="6" w:space="0" w:color="000000"/>
              <w:bottom w:val="single" w:sz="18" w:space="0" w:color="000000"/>
              <w:right w:val="single" w:sz="6" w:space="0" w:color="000000"/>
            </w:tcBorders>
            <w:shd w:val="clear" w:color="auto" w:fill="FFFFFF"/>
            <w:vAlign w:val="bottom"/>
          </w:tcPr>
          <w:p w:rsidR="00C62689" w:rsidRPr="003764E4" w:rsidRDefault="00C62689" w:rsidP="00081418">
            <w:pPr>
              <w:suppressAutoHyphens/>
              <w:spacing w:after="0" w:line="100" w:lineRule="atLeast"/>
              <w:rPr>
                <w:rFonts w:ascii="Times New Roman" w:eastAsia="Times New Roman" w:hAnsi="Times New Roman" w:cs="Times New Roman"/>
                <w:lang w:eastAsia="ar-SA"/>
              </w:rPr>
            </w:pPr>
          </w:p>
        </w:tc>
        <w:tc>
          <w:tcPr>
            <w:tcW w:w="1517" w:type="dxa"/>
            <w:tcBorders>
              <w:top w:val="single" w:sz="6" w:space="0" w:color="000000"/>
              <w:left w:val="single" w:sz="6" w:space="0" w:color="000000"/>
              <w:bottom w:val="single" w:sz="18" w:space="0" w:color="000000"/>
              <w:right w:val="single" w:sz="6" w:space="0" w:color="000000"/>
            </w:tcBorders>
            <w:shd w:val="clear" w:color="auto" w:fill="FFFFFF"/>
            <w:vAlign w:val="center"/>
          </w:tcPr>
          <w:p w:rsidR="00C62689" w:rsidRPr="003764E4" w:rsidRDefault="00C62689" w:rsidP="00081418">
            <w:pPr>
              <w:suppressAutoHyphens/>
              <w:spacing w:after="0" w:line="100" w:lineRule="atLeast"/>
              <w:jc w:val="center"/>
              <w:rPr>
                <w:rFonts w:ascii="Calibri" w:eastAsia="SimSun" w:hAnsi="Calibri" w:cs="Times New Roman"/>
                <w:lang w:eastAsia="ar-SA"/>
              </w:rPr>
            </w:pPr>
          </w:p>
        </w:tc>
        <w:tc>
          <w:tcPr>
            <w:tcW w:w="1840" w:type="dxa"/>
            <w:tcBorders>
              <w:top w:val="single" w:sz="6" w:space="0" w:color="000000"/>
              <w:left w:val="single" w:sz="6" w:space="0" w:color="000000"/>
              <w:bottom w:val="single" w:sz="18" w:space="0" w:color="000000"/>
              <w:right w:val="single" w:sz="6" w:space="0" w:color="000000"/>
            </w:tcBorders>
            <w:shd w:val="clear" w:color="auto" w:fill="FFFFFF"/>
            <w:vAlign w:val="center"/>
            <w:hideMark/>
          </w:tcPr>
          <w:p w:rsidR="00C62689" w:rsidRPr="003764E4" w:rsidRDefault="00C62689" w:rsidP="00081418">
            <w:pPr>
              <w:suppressAutoHyphens/>
              <w:spacing w:after="0" w:line="100" w:lineRule="atLeast"/>
              <w:jc w:val="right"/>
              <w:rPr>
                <w:rFonts w:ascii="Times New Roman" w:eastAsia="Times New Roman" w:hAnsi="Times New Roman" w:cs="Times New Roman"/>
                <w:b/>
                <w:bCs/>
                <w:color w:val="000000"/>
                <w:lang w:eastAsia="ar-SA"/>
              </w:rPr>
            </w:pPr>
            <w:r w:rsidRPr="003764E4">
              <w:rPr>
                <w:rFonts w:ascii="Times New Roman" w:eastAsia="Times New Roman" w:hAnsi="Times New Roman" w:cs="Times New Roman"/>
                <w:b/>
                <w:bCs/>
                <w:color w:val="000000"/>
                <w:lang w:eastAsia="ar-SA"/>
              </w:rPr>
              <w:t>Γενικό Σύνολο</w:t>
            </w:r>
          </w:p>
        </w:tc>
        <w:tc>
          <w:tcPr>
            <w:tcW w:w="1268" w:type="dxa"/>
            <w:tcBorders>
              <w:top w:val="single" w:sz="6" w:space="0" w:color="000000"/>
              <w:left w:val="single" w:sz="6" w:space="0" w:color="000000"/>
              <w:bottom w:val="single" w:sz="18" w:space="0" w:color="000000"/>
              <w:right w:val="single" w:sz="18" w:space="0" w:color="000000"/>
            </w:tcBorders>
            <w:shd w:val="clear" w:color="auto" w:fill="FFFFFF"/>
            <w:vAlign w:val="center"/>
          </w:tcPr>
          <w:p w:rsidR="00C62689" w:rsidRPr="003764E4" w:rsidRDefault="00C62689" w:rsidP="00081418">
            <w:pPr>
              <w:suppressAutoHyphens/>
              <w:spacing w:after="0" w:line="100" w:lineRule="atLeast"/>
              <w:jc w:val="right"/>
              <w:rPr>
                <w:rFonts w:ascii="Times New Roman" w:eastAsia="SimSun" w:hAnsi="Times New Roman" w:cs="Times New Roman"/>
                <w:b/>
                <w:lang w:eastAsia="ar-SA"/>
              </w:rPr>
            </w:pPr>
          </w:p>
        </w:tc>
      </w:tr>
    </w:tbl>
    <w:p w:rsidR="003764E4" w:rsidRPr="003764E4" w:rsidRDefault="003764E4" w:rsidP="003764E4">
      <w:pPr>
        <w:spacing w:after="0" w:line="360" w:lineRule="auto"/>
        <w:jc w:val="center"/>
        <w:rPr>
          <w:rFonts w:ascii="Times New Roman" w:eastAsia="Calibri" w:hAnsi="Times New Roman" w:cs="Times New Roman"/>
          <w:sz w:val="24"/>
          <w:szCs w:val="24"/>
        </w:rPr>
      </w:pPr>
    </w:p>
    <w:p w:rsidR="003764E4" w:rsidRPr="003764E4" w:rsidRDefault="003764E4" w:rsidP="003764E4">
      <w:pPr>
        <w:spacing w:after="0" w:line="360" w:lineRule="auto"/>
        <w:jc w:val="center"/>
        <w:rPr>
          <w:rFonts w:ascii="Times New Roman" w:eastAsia="Calibri" w:hAnsi="Times New Roman" w:cs="Times New Roman"/>
          <w:sz w:val="24"/>
          <w:szCs w:val="24"/>
        </w:rPr>
      </w:pPr>
    </w:p>
    <w:p w:rsidR="003764E4" w:rsidRPr="003764E4" w:rsidRDefault="003764E4" w:rsidP="003764E4">
      <w:pPr>
        <w:spacing w:after="0" w:line="360" w:lineRule="auto"/>
        <w:jc w:val="center"/>
        <w:rPr>
          <w:rFonts w:ascii="Times New Roman" w:eastAsia="Calibri" w:hAnsi="Times New Roman" w:cs="Times New Roman"/>
          <w:sz w:val="24"/>
          <w:szCs w:val="24"/>
        </w:rPr>
      </w:pPr>
      <w:r w:rsidRPr="003764E4">
        <w:rPr>
          <w:rFonts w:ascii="Times New Roman" w:eastAsia="Calibri" w:hAnsi="Times New Roman" w:cs="Times New Roman"/>
          <w:sz w:val="24"/>
          <w:szCs w:val="24"/>
        </w:rPr>
        <w:t>Καβάλα………….</w:t>
      </w:r>
    </w:p>
    <w:p w:rsidR="003764E4" w:rsidRPr="003764E4" w:rsidRDefault="003764E4" w:rsidP="003764E4">
      <w:pPr>
        <w:spacing w:after="0" w:line="360" w:lineRule="auto"/>
        <w:jc w:val="center"/>
        <w:rPr>
          <w:rFonts w:ascii="Times New Roman" w:eastAsia="Calibri" w:hAnsi="Times New Roman" w:cs="Times New Roman"/>
          <w:sz w:val="24"/>
          <w:szCs w:val="24"/>
        </w:rPr>
      </w:pPr>
      <w:r w:rsidRPr="003764E4">
        <w:rPr>
          <w:rFonts w:ascii="Times New Roman" w:eastAsia="Calibri" w:hAnsi="Times New Roman" w:cs="Times New Roman"/>
          <w:sz w:val="24"/>
          <w:szCs w:val="24"/>
        </w:rPr>
        <w:t>Ο Προμηθευτής</w:t>
      </w:r>
    </w:p>
    <w:p w:rsidR="003764E4" w:rsidRPr="003764E4" w:rsidRDefault="003764E4" w:rsidP="003764E4">
      <w:pPr>
        <w:spacing w:line="252" w:lineRule="auto"/>
        <w:rPr>
          <w:rFonts w:ascii="Calibri" w:eastAsia="Calibri" w:hAnsi="Calibri" w:cs="Times New Roman"/>
        </w:rPr>
      </w:pPr>
    </w:p>
    <w:p w:rsidR="003764E4" w:rsidRPr="003764E4" w:rsidRDefault="003764E4" w:rsidP="003764E4">
      <w:pPr>
        <w:spacing w:line="254" w:lineRule="auto"/>
        <w:rPr>
          <w:rFonts w:ascii="Calibri" w:eastAsia="Calibri" w:hAnsi="Calibri" w:cs="Times New Roman"/>
        </w:rPr>
      </w:pPr>
    </w:p>
    <w:p w:rsidR="003764E4" w:rsidRPr="003764E4" w:rsidRDefault="003764E4" w:rsidP="003764E4">
      <w:pPr>
        <w:spacing w:after="200" w:line="276" w:lineRule="auto"/>
        <w:rPr>
          <w:rFonts w:ascii="Times New Roman" w:eastAsia="Calibri" w:hAnsi="Times New Roman" w:cs="Times New Roman"/>
          <w:sz w:val="24"/>
          <w:szCs w:val="24"/>
        </w:rPr>
      </w:pPr>
    </w:p>
    <w:p w:rsidR="00E04216" w:rsidRDefault="00E04216"/>
    <w:sectPr w:rsidR="00E042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252"/>
        </w:tabs>
        <w:ind w:left="180" w:hanging="432"/>
      </w:pPr>
    </w:lvl>
    <w:lvl w:ilvl="1">
      <w:start w:val="1"/>
      <w:numFmt w:val="none"/>
      <w:suff w:val="nothing"/>
      <w:lvlText w:val=""/>
      <w:lvlJc w:val="left"/>
      <w:pPr>
        <w:tabs>
          <w:tab w:val="num" w:pos="-252"/>
        </w:tabs>
        <w:ind w:left="324" w:hanging="576"/>
      </w:pPr>
    </w:lvl>
    <w:lvl w:ilvl="2">
      <w:start w:val="1"/>
      <w:numFmt w:val="none"/>
      <w:suff w:val="nothing"/>
      <w:lvlText w:val=""/>
      <w:lvlJc w:val="left"/>
      <w:pPr>
        <w:tabs>
          <w:tab w:val="num" w:pos="-252"/>
        </w:tabs>
        <w:ind w:left="468" w:hanging="720"/>
      </w:pPr>
    </w:lvl>
    <w:lvl w:ilvl="3">
      <w:start w:val="1"/>
      <w:numFmt w:val="none"/>
      <w:suff w:val="nothing"/>
      <w:lvlText w:val=""/>
      <w:lvlJc w:val="left"/>
      <w:pPr>
        <w:tabs>
          <w:tab w:val="num" w:pos="-252"/>
        </w:tabs>
        <w:ind w:left="612" w:hanging="864"/>
      </w:pPr>
    </w:lvl>
    <w:lvl w:ilvl="4">
      <w:start w:val="1"/>
      <w:numFmt w:val="none"/>
      <w:suff w:val="nothing"/>
      <w:lvlText w:val=""/>
      <w:lvlJc w:val="left"/>
      <w:pPr>
        <w:tabs>
          <w:tab w:val="num" w:pos="-252"/>
        </w:tabs>
        <w:ind w:left="756" w:hanging="1008"/>
      </w:pPr>
    </w:lvl>
    <w:lvl w:ilvl="5">
      <w:start w:val="1"/>
      <w:numFmt w:val="none"/>
      <w:suff w:val="nothing"/>
      <w:lvlText w:val=""/>
      <w:lvlJc w:val="left"/>
      <w:pPr>
        <w:tabs>
          <w:tab w:val="num" w:pos="-252"/>
        </w:tabs>
        <w:ind w:left="900" w:hanging="1152"/>
      </w:pPr>
    </w:lvl>
    <w:lvl w:ilvl="6">
      <w:start w:val="1"/>
      <w:numFmt w:val="none"/>
      <w:suff w:val="nothing"/>
      <w:lvlText w:val=""/>
      <w:lvlJc w:val="left"/>
      <w:pPr>
        <w:tabs>
          <w:tab w:val="num" w:pos="-252"/>
        </w:tabs>
        <w:ind w:left="1044" w:hanging="1296"/>
      </w:pPr>
    </w:lvl>
    <w:lvl w:ilvl="7">
      <w:start w:val="1"/>
      <w:numFmt w:val="none"/>
      <w:suff w:val="nothing"/>
      <w:lvlText w:val=""/>
      <w:lvlJc w:val="left"/>
      <w:pPr>
        <w:tabs>
          <w:tab w:val="num" w:pos="-252"/>
        </w:tabs>
        <w:ind w:left="1188" w:hanging="1440"/>
      </w:pPr>
    </w:lvl>
    <w:lvl w:ilvl="8">
      <w:start w:val="1"/>
      <w:numFmt w:val="none"/>
      <w:suff w:val="nothing"/>
      <w:lvlText w:val=""/>
      <w:lvlJc w:val="left"/>
      <w:pPr>
        <w:tabs>
          <w:tab w:val="num" w:pos="-252"/>
        </w:tabs>
        <w:ind w:left="1332"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1EB9619D"/>
    <w:multiLevelType w:val="hybridMultilevel"/>
    <w:tmpl w:val="3788A42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36663375"/>
    <w:multiLevelType w:val="multilevel"/>
    <w:tmpl w:val="0F00D0A8"/>
    <w:lvl w:ilvl="0">
      <w:start w:val="1"/>
      <w:numFmt w:val="decimal"/>
      <w:lvlText w:val="%1)"/>
      <w:lvlJc w:val="left"/>
      <w:pPr>
        <w:ind w:left="340" w:hanging="340"/>
      </w:pPr>
    </w:lvl>
    <w:lvl w:ilvl="1">
      <w:start w:val="1"/>
      <w:numFmt w:val="lowerLetter"/>
      <w:lvlText w:val="%2)"/>
      <w:lvlJc w:val="left"/>
      <w:pPr>
        <w:ind w:left="680" w:hanging="340"/>
      </w:pPr>
    </w:lvl>
    <w:lvl w:ilvl="2">
      <w:start w:val="1"/>
      <w:numFmt w:val="lowerRoman"/>
      <w:lvlText w:val="%3)"/>
      <w:lvlJc w:val="left"/>
      <w:pPr>
        <w:ind w:left="1020" w:hanging="340"/>
      </w:pPr>
    </w:lvl>
    <w:lvl w:ilvl="3">
      <w:start w:val="1"/>
      <w:numFmt w:val="decimal"/>
      <w:lvlText w:val="(%4)"/>
      <w:lvlJc w:val="left"/>
      <w:pPr>
        <w:ind w:left="1360" w:hanging="340"/>
      </w:pPr>
    </w:lvl>
    <w:lvl w:ilvl="4">
      <w:start w:val="1"/>
      <w:numFmt w:val="lowerLetter"/>
      <w:lvlText w:val="(%5)"/>
      <w:lvlJc w:val="left"/>
      <w:pPr>
        <w:ind w:left="1700" w:hanging="340"/>
      </w:pPr>
    </w:lvl>
    <w:lvl w:ilvl="5">
      <w:start w:val="1"/>
      <w:numFmt w:val="lowerRoman"/>
      <w:lvlText w:val="(%6)"/>
      <w:lvlJc w:val="lef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left"/>
      <w:pPr>
        <w:ind w:left="3060" w:hanging="340"/>
      </w:pPr>
    </w:lvl>
  </w:abstractNum>
  <w:abstractNum w:abstractNumId="5" w15:restartNumberingAfterBreak="0">
    <w:nsid w:val="3B94562B"/>
    <w:multiLevelType w:val="hybridMultilevel"/>
    <w:tmpl w:val="6A4A04BE"/>
    <w:lvl w:ilvl="0" w:tplc="F6769348">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15:restartNumberingAfterBreak="0">
    <w:nsid w:val="3EF17371"/>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4E8631DC"/>
    <w:multiLevelType w:val="hybridMultilevel"/>
    <w:tmpl w:val="306C158E"/>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5E152257"/>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66703487"/>
    <w:multiLevelType w:val="hybridMultilevel"/>
    <w:tmpl w:val="24C4CEAE"/>
    <w:lvl w:ilvl="0" w:tplc="83F275B2">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0" w15:restartNumberingAfterBreak="0">
    <w:nsid w:val="76486A16"/>
    <w:multiLevelType w:val="hybridMultilevel"/>
    <w:tmpl w:val="55925D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F761332"/>
    <w:multiLevelType w:val="hybridMultilevel"/>
    <w:tmpl w:val="0C58E8C6"/>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2"/>
    <w:lvlOverride w:ilvl="0">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E4"/>
    <w:rsid w:val="001E1C48"/>
    <w:rsid w:val="003764E4"/>
    <w:rsid w:val="00510AC3"/>
    <w:rsid w:val="00526BA7"/>
    <w:rsid w:val="00C62689"/>
    <w:rsid w:val="00E04216"/>
    <w:rsid w:val="00FA5F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DEE0"/>
  <w15:docId w15:val="{ABE49295-285C-490E-A95F-5F523C2C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3764E4"/>
  </w:style>
  <w:style w:type="paragraph" w:customStyle="1" w:styleId="msonormal0">
    <w:name w:val="msonormal"/>
    <w:basedOn w:val="a"/>
    <w:rsid w:val="003764E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764E4"/>
    <w:pPr>
      <w:spacing w:after="0" w:line="240" w:lineRule="auto"/>
    </w:pPr>
    <w:rPr>
      <w:rFonts w:ascii="Tahoma" w:eastAsia="Calibri" w:hAnsi="Tahoma" w:cs="Tahoma"/>
      <w:sz w:val="16"/>
      <w:szCs w:val="16"/>
    </w:rPr>
  </w:style>
  <w:style w:type="character" w:customStyle="1" w:styleId="Char">
    <w:name w:val="Κείμενο πλαισίου Char"/>
    <w:basedOn w:val="a0"/>
    <w:link w:val="a3"/>
    <w:uiPriority w:val="99"/>
    <w:semiHidden/>
    <w:rsid w:val="003764E4"/>
    <w:rPr>
      <w:rFonts w:ascii="Tahoma" w:eastAsia="Calibri" w:hAnsi="Tahoma" w:cs="Tahoma"/>
      <w:sz w:val="16"/>
      <w:szCs w:val="16"/>
    </w:rPr>
  </w:style>
  <w:style w:type="table" w:styleId="a4">
    <w:name w:val="Table Grid"/>
    <w:basedOn w:val="a1"/>
    <w:uiPriority w:val="39"/>
    <w:rsid w:val="00376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A5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1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2010</Words>
  <Characters>10856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dc:creator>
  <cp:keywords/>
  <dc:description/>
  <cp:lastModifiedBy>Γιάννης</cp:lastModifiedBy>
  <cp:revision>4</cp:revision>
  <dcterms:created xsi:type="dcterms:W3CDTF">2018-01-25T10:26:00Z</dcterms:created>
  <dcterms:modified xsi:type="dcterms:W3CDTF">2018-06-07T12:00:00Z</dcterms:modified>
</cp:coreProperties>
</file>